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06E4" w:rsidRPr="0039249A" w:rsidRDefault="0039249A" w:rsidP="0039249A">
      <w:pPr>
        <w:tabs>
          <w:tab w:val="left" w:pos="4140"/>
        </w:tabs>
        <w:rPr>
          <w:spacing w:val="120"/>
          <w:sz w:val="28"/>
          <w:szCs w:val="28"/>
        </w:rPr>
      </w:pPr>
      <w:r>
        <w:t xml:space="preserve">                                            </w:t>
      </w:r>
      <w:r w:rsidRPr="0039249A">
        <w:rPr>
          <w:sz w:val="28"/>
          <w:szCs w:val="28"/>
        </w:rPr>
        <w:t xml:space="preserve">          </w:t>
      </w:r>
      <w:r w:rsidR="000406E4" w:rsidRPr="0039249A">
        <w:rPr>
          <w:sz w:val="28"/>
          <w:szCs w:val="28"/>
        </w:rPr>
        <w:t xml:space="preserve">                </w:t>
      </w:r>
      <w:r w:rsidR="002A3E57" w:rsidRPr="0039249A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62.25pt" filled="t">
            <v:fill color2="black"/>
            <v:imagedata r:id="rId8" o:title=""/>
          </v:shape>
        </w:pict>
      </w:r>
      <w:r w:rsidR="000406E4" w:rsidRPr="0039249A">
        <w:rPr>
          <w:sz w:val="28"/>
          <w:szCs w:val="28"/>
        </w:rPr>
        <w:t xml:space="preserve">                                          </w:t>
      </w:r>
    </w:p>
    <w:p w:rsidR="000406E4" w:rsidRPr="0039249A" w:rsidRDefault="000406E4">
      <w:pPr>
        <w:spacing w:line="216" w:lineRule="auto"/>
        <w:jc w:val="both"/>
        <w:rPr>
          <w:spacing w:val="120"/>
          <w:sz w:val="28"/>
          <w:szCs w:val="28"/>
        </w:rPr>
      </w:pPr>
    </w:p>
    <w:p w:rsidR="000406E4" w:rsidRPr="0039249A" w:rsidRDefault="000406E4">
      <w:pPr>
        <w:pStyle w:val="af8"/>
        <w:rPr>
          <w:sz w:val="28"/>
          <w:szCs w:val="28"/>
        </w:rPr>
      </w:pPr>
      <w:r w:rsidRPr="0039249A">
        <w:rPr>
          <w:sz w:val="28"/>
          <w:szCs w:val="28"/>
        </w:rPr>
        <w:t xml:space="preserve">АДМИНИСТРАЦИЯ НИКОЛЬСКОГО </w:t>
      </w:r>
    </w:p>
    <w:p w:rsidR="000406E4" w:rsidRPr="0039249A" w:rsidRDefault="000406E4">
      <w:pPr>
        <w:pStyle w:val="af8"/>
        <w:rPr>
          <w:sz w:val="28"/>
          <w:szCs w:val="28"/>
        </w:rPr>
      </w:pPr>
      <w:r w:rsidRPr="0039249A">
        <w:rPr>
          <w:sz w:val="28"/>
          <w:szCs w:val="28"/>
        </w:rPr>
        <w:t>МУНИЦИПАЛЬНОГО РАЙОНА</w:t>
      </w:r>
    </w:p>
    <w:p w:rsidR="000406E4" w:rsidRPr="0039249A" w:rsidRDefault="000406E4">
      <w:pPr>
        <w:pStyle w:val="af8"/>
        <w:rPr>
          <w:sz w:val="28"/>
          <w:szCs w:val="28"/>
        </w:rPr>
      </w:pPr>
    </w:p>
    <w:p w:rsidR="000406E4" w:rsidRPr="0039249A" w:rsidRDefault="000406E4">
      <w:pPr>
        <w:pStyle w:val="af8"/>
        <w:rPr>
          <w:sz w:val="28"/>
          <w:szCs w:val="28"/>
        </w:rPr>
      </w:pPr>
      <w:r w:rsidRPr="0039249A">
        <w:rPr>
          <w:sz w:val="28"/>
          <w:szCs w:val="28"/>
        </w:rPr>
        <w:t>ПОСТАНОВЛЕНИЕ</w:t>
      </w:r>
    </w:p>
    <w:p w:rsidR="000406E4" w:rsidRPr="0039249A" w:rsidRDefault="000406E4">
      <w:pPr>
        <w:pStyle w:val="af8"/>
        <w:jc w:val="left"/>
        <w:rPr>
          <w:b w:val="0"/>
          <w:spacing w:val="0"/>
          <w:sz w:val="28"/>
          <w:szCs w:val="28"/>
        </w:rPr>
      </w:pPr>
      <w:r w:rsidRPr="0039249A">
        <w:rPr>
          <w:sz w:val="28"/>
          <w:szCs w:val="28"/>
        </w:rPr>
        <w:t xml:space="preserve">          </w:t>
      </w:r>
    </w:p>
    <w:p w:rsidR="000406E4" w:rsidRPr="0039249A" w:rsidRDefault="000406E4">
      <w:pPr>
        <w:pStyle w:val="af8"/>
        <w:ind w:left="1134" w:hanging="1134"/>
        <w:jc w:val="left"/>
        <w:rPr>
          <w:b w:val="0"/>
          <w:spacing w:val="0"/>
          <w:sz w:val="28"/>
          <w:szCs w:val="28"/>
        </w:rPr>
      </w:pPr>
      <w:r w:rsidRPr="0039249A">
        <w:rPr>
          <w:b w:val="0"/>
          <w:spacing w:val="0"/>
          <w:sz w:val="28"/>
          <w:szCs w:val="28"/>
        </w:rPr>
        <w:t xml:space="preserve">   </w:t>
      </w:r>
      <w:r w:rsidR="0039249A">
        <w:rPr>
          <w:b w:val="0"/>
          <w:spacing w:val="0"/>
          <w:sz w:val="28"/>
          <w:szCs w:val="28"/>
        </w:rPr>
        <w:t>29.12.</w:t>
      </w:r>
      <w:r w:rsidRPr="0039249A">
        <w:rPr>
          <w:b w:val="0"/>
          <w:spacing w:val="0"/>
          <w:sz w:val="28"/>
          <w:szCs w:val="28"/>
        </w:rPr>
        <w:t>2020 года</w:t>
      </w:r>
      <w:r w:rsidRPr="0039249A">
        <w:rPr>
          <w:b w:val="0"/>
          <w:spacing w:val="0"/>
          <w:sz w:val="28"/>
          <w:szCs w:val="28"/>
        </w:rPr>
        <w:tab/>
      </w:r>
      <w:r w:rsidRPr="0039249A">
        <w:rPr>
          <w:b w:val="0"/>
          <w:spacing w:val="0"/>
          <w:sz w:val="28"/>
          <w:szCs w:val="28"/>
        </w:rPr>
        <w:tab/>
        <w:t xml:space="preserve">                                                                          </w:t>
      </w:r>
      <w:r w:rsidR="0039249A">
        <w:rPr>
          <w:b w:val="0"/>
          <w:spacing w:val="0"/>
          <w:sz w:val="28"/>
          <w:szCs w:val="28"/>
        </w:rPr>
        <w:t xml:space="preserve">      </w:t>
      </w:r>
      <w:r w:rsidRPr="0039249A">
        <w:rPr>
          <w:b w:val="0"/>
          <w:spacing w:val="0"/>
          <w:sz w:val="28"/>
          <w:szCs w:val="28"/>
        </w:rPr>
        <w:t xml:space="preserve">№ </w:t>
      </w:r>
      <w:r w:rsidR="0039249A">
        <w:rPr>
          <w:b w:val="0"/>
          <w:spacing w:val="0"/>
          <w:sz w:val="28"/>
          <w:szCs w:val="28"/>
        </w:rPr>
        <w:t>1232</w:t>
      </w:r>
    </w:p>
    <w:p w:rsidR="000406E4" w:rsidRPr="0039249A" w:rsidRDefault="000406E4">
      <w:pPr>
        <w:pStyle w:val="af8"/>
        <w:ind w:left="1134"/>
        <w:rPr>
          <w:b w:val="0"/>
          <w:spacing w:val="0"/>
          <w:sz w:val="28"/>
          <w:szCs w:val="28"/>
        </w:rPr>
      </w:pPr>
    </w:p>
    <w:p w:rsidR="000406E4" w:rsidRPr="0039249A" w:rsidRDefault="000406E4">
      <w:pPr>
        <w:pStyle w:val="af8"/>
        <w:rPr>
          <w:b w:val="0"/>
          <w:spacing w:val="0"/>
          <w:sz w:val="28"/>
          <w:szCs w:val="28"/>
        </w:rPr>
      </w:pPr>
      <w:r w:rsidRPr="0039249A">
        <w:rPr>
          <w:b w:val="0"/>
          <w:spacing w:val="0"/>
          <w:sz w:val="28"/>
          <w:szCs w:val="28"/>
        </w:rPr>
        <w:t>г. Никольск</w:t>
      </w:r>
    </w:p>
    <w:p w:rsidR="000406E4" w:rsidRPr="0039249A" w:rsidRDefault="000406E4">
      <w:pPr>
        <w:pStyle w:val="af8"/>
        <w:tabs>
          <w:tab w:val="left" w:pos="0"/>
          <w:tab w:val="left" w:pos="851"/>
        </w:tabs>
        <w:ind w:firstLine="567"/>
        <w:jc w:val="both"/>
        <w:rPr>
          <w:b w:val="0"/>
          <w:spacing w:val="0"/>
          <w:sz w:val="28"/>
          <w:szCs w:val="28"/>
        </w:rPr>
      </w:pPr>
      <w:r w:rsidRPr="0039249A">
        <w:rPr>
          <w:b w:val="0"/>
          <w:spacing w:val="0"/>
          <w:sz w:val="28"/>
          <w:szCs w:val="28"/>
        </w:rPr>
        <w:t xml:space="preserve">     </w:t>
      </w:r>
    </w:p>
    <w:p w:rsidR="000406E4" w:rsidRPr="0039249A" w:rsidRDefault="000406E4">
      <w:pPr>
        <w:pStyle w:val="af8"/>
        <w:tabs>
          <w:tab w:val="left" w:pos="0"/>
          <w:tab w:val="left" w:pos="851"/>
        </w:tabs>
        <w:ind w:firstLine="567"/>
        <w:jc w:val="both"/>
        <w:rPr>
          <w:b w:val="0"/>
          <w:spacing w:val="0"/>
          <w:sz w:val="28"/>
          <w:szCs w:val="28"/>
        </w:rPr>
      </w:pPr>
    </w:p>
    <w:p w:rsidR="000406E4" w:rsidRPr="0039249A" w:rsidRDefault="000406E4" w:rsidP="00DF0A44">
      <w:pPr>
        <w:rPr>
          <w:sz w:val="28"/>
          <w:szCs w:val="28"/>
          <w:lang w:bidi="ru-RU"/>
        </w:rPr>
      </w:pPr>
      <w:r w:rsidRPr="0039249A">
        <w:rPr>
          <w:sz w:val="28"/>
          <w:szCs w:val="28"/>
        </w:rPr>
        <w:t>О</w:t>
      </w:r>
      <w:r w:rsidR="00DF0A44" w:rsidRPr="0039249A">
        <w:rPr>
          <w:sz w:val="28"/>
          <w:szCs w:val="28"/>
        </w:rPr>
        <w:t xml:space="preserve">б утверждении </w:t>
      </w:r>
      <w:r w:rsidRPr="0039249A">
        <w:rPr>
          <w:sz w:val="28"/>
          <w:szCs w:val="28"/>
          <w:lang w:bidi="ru-RU"/>
        </w:rPr>
        <w:t xml:space="preserve">Плана реализации  </w:t>
      </w:r>
      <w:r w:rsidR="00DF0A44" w:rsidRPr="0039249A">
        <w:rPr>
          <w:sz w:val="28"/>
          <w:szCs w:val="28"/>
          <w:lang w:bidi="ru-RU"/>
        </w:rPr>
        <w:t>муниципальной</w:t>
      </w:r>
    </w:p>
    <w:p w:rsidR="000406E4" w:rsidRPr="0039249A" w:rsidRDefault="000406E4">
      <w:pPr>
        <w:shd w:val="clear" w:color="auto" w:fill="FFFFFF"/>
        <w:spacing w:line="288" w:lineRule="atLeast"/>
        <w:textAlignment w:val="baseline"/>
        <w:rPr>
          <w:sz w:val="28"/>
          <w:szCs w:val="28"/>
          <w:lang w:bidi="ru-RU"/>
        </w:rPr>
      </w:pPr>
      <w:r w:rsidRPr="0039249A">
        <w:rPr>
          <w:sz w:val="28"/>
          <w:szCs w:val="28"/>
          <w:lang w:bidi="ru-RU"/>
        </w:rPr>
        <w:t xml:space="preserve">программы «Реализация молодежной </w:t>
      </w:r>
      <w:r w:rsidR="00DF0A44" w:rsidRPr="0039249A">
        <w:rPr>
          <w:sz w:val="28"/>
          <w:szCs w:val="28"/>
          <w:lang w:bidi="ru-RU"/>
        </w:rPr>
        <w:t>политики</w:t>
      </w:r>
    </w:p>
    <w:p w:rsidR="000406E4" w:rsidRPr="0039249A" w:rsidRDefault="000406E4">
      <w:pPr>
        <w:shd w:val="clear" w:color="auto" w:fill="FFFFFF"/>
        <w:spacing w:line="288" w:lineRule="atLeast"/>
        <w:textAlignment w:val="baseline"/>
        <w:rPr>
          <w:sz w:val="28"/>
          <w:szCs w:val="28"/>
          <w:lang w:bidi="ru-RU"/>
        </w:rPr>
      </w:pPr>
      <w:r w:rsidRPr="0039249A">
        <w:rPr>
          <w:sz w:val="28"/>
          <w:szCs w:val="28"/>
          <w:lang w:bidi="ru-RU"/>
        </w:rPr>
        <w:t>на</w:t>
      </w:r>
      <w:r w:rsidRPr="0039249A">
        <w:rPr>
          <w:sz w:val="28"/>
          <w:szCs w:val="28"/>
        </w:rPr>
        <w:t xml:space="preserve"> </w:t>
      </w:r>
      <w:r w:rsidRPr="0039249A">
        <w:rPr>
          <w:sz w:val="28"/>
          <w:szCs w:val="28"/>
          <w:lang w:bidi="ru-RU"/>
        </w:rPr>
        <w:t xml:space="preserve">территории Никольского муниципального </w:t>
      </w:r>
    </w:p>
    <w:p w:rsidR="000406E4" w:rsidRPr="0039249A" w:rsidRDefault="000406E4">
      <w:pPr>
        <w:shd w:val="clear" w:color="auto" w:fill="FFFFFF"/>
        <w:spacing w:line="288" w:lineRule="atLeast"/>
        <w:textAlignment w:val="baseline"/>
        <w:rPr>
          <w:sz w:val="28"/>
          <w:szCs w:val="28"/>
        </w:rPr>
      </w:pPr>
      <w:r w:rsidRPr="0039249A">
        <w:rPr>
          <w:sz w:val="28"/>
          <w:szCs w:val="28"/>
          <w:lang w:bidi="ru-RU"/>
        </w:rPr>
        <w:t>района</w:t>
      </w:r>
      <w:r w:rsidRPr="0039249A">
        <w:rPr>
          <w:sz w:val="28"/>
          <w:szCs w:val="28"/>
        </w:rPr>
        <w:t xml:space="preserve"> </w:t>
      </w:r>
      <w:r w:rsidRPr="0039249A">
        <w:rPr>
          <w:sz w:val="28"/>
          <w:szCs w:val="28"/>
          <w:lang w:bidi="ru-RU"/>
        </w:rPr>
        <w:t xml:space="preserve">на 2020-2025 </w:t>
      </w:r>
      <w:proofErr w:type="spellStart"/>
      <w:proofErr w:type="gramStart"/>
      <w:r w:rsidRPr="0039249A">
        <w:rPr>
          <w:sz w:val="28"/>
          <w:szCs w:val="28"/>
          <w:lang w:bidi="ru-RU"/>
        </w:rPr>
        <w:t>гг</w:t>
      </w:r>
      <w:proofErr w:type="spellEnd"/>
      <w:proofErr w:type="gramEnd"/>
      <w:r w:rsidRPr="0039249A">
        <w:rPr>
          <w:sz w:val="28"/>
          <w:szCs w:val="28"/>
          <w:lang w:bidi="ru-RU"/>
        </w:rPr>
        <w:t>, на 202</w:t>
      </w:r>
      <w:r w:rsidR="00DF0A44" w:rsidRPr="0039249A">
        <w:rPr>
          <w:sz w:val="28"/>
          <w:szCs w:val="28"/>
          <w:lang w:bidi="ru-RU"/>
        </w:rPr>
        <w:t>1</w:t>
      </w:r>
      <w:r w:rsidRPr="0039249A">
        <w:rPr>
          <w:sz w:val="28"/>
          <w:szCs w:val="28"/>
          <w:lang w:bidi="ru-RU"/>
        </w:rPr>
        <w:t xml:space="preserve"> год»</w:t>
      </w:r>
    </w:p>
    <w:p w:rsidR="000406E4" w:rsidRPr="0039249A" w:rsidRDefault="000406E4">
      <w:pPr>
        <w:shd w:val="clear" w:color="auto" w:fill="FFFFFF"/>
        <w:spacing w:line="288" w:lineRule="atLeast"/>
        <w:textAlignment w:val="baseline"/>
        <w:rPr>
          <w:sz w:val="28"/>
          <w:szCs w:val="28"/>
        </w:rPr>
      </w:pPr>
    </w:p>
    <w:p w:rsidR="000406E4" w:rsidRPr="0039249A" w:rsidRDefault="000406E4">
      <w:pPr>
        <w:pStyle w:val="2b"/>
        <w:shd w:val="clear" w:color="auto" w:fill="auto"/>
        <w:spacing w:after="298"/>
        <w:ind w:right="-1" w:firstLine="708"/>
        <w:rPr>
          <w:color w:val="000000"/>
          <w:sz w:val="28"/>
          <w:szCs w:val="28"/>
          <w:lang w:val="ru-RU" w:bidi="ru-RU"/>
        </w:rPr>
      </w:pPr>
      <w:r w:rsidRPr="0039249A">
        <w:rPr>
          <w:color w:val="000000"/>
          <w:sz w:val="28"/>
          <w:szCs w:val="28"/>
          <w:lang w:bidi="ru-RU"/>
        </w:rPr>
        <w:t>В соответствии с постановлением администрации Никольского муниципального района от 06.08.2014 года № 831 «Об утверждении Порядка разработки, реализации и оценки эффективности муниципальных программ Никольского муниципального района Вологодской области»</w:t>
      </w:r>
      <w:r w:rsidR="0039249A">
        <w:rPr>
          <w:color w:val="000000"/>
          <w:sz w:val="28"/>
          <w:szCs w:val="28"/>
          <w:lang w:val="ru-RU" w:bidi="ru-RU"/>
        </w:rPr>
        <w:t>, администрация Никольского муниципального района</w:t>
      </w:r>
    </w:p>
    <w:p w:rsidR="000406E4" w:rsidRPr="0039249A" w:rsidRDefault="000406E4" w:rsidP="0039249A">
      <w:pPr>
        <w:pStyle w:val="2b"/>
        <w:shd w:val="clear" w:color="auto" w:fill="auto"/>
        <w:spacing w:after="0" w:line="240" w:lineRule="exact"/>
        <w:ind w:right="-1"/>
        <w:jc w:val="left"/>
        <w:rPr>
          <w:color w:val="000000"/>
          <w:sz w:val="28"/>
          <w:szCs w:val="28"/>
          <w:lang w:bidi="ru-RU"/>
        </w:rPr>
      </w:pPr>
      <w:r w:rsidRPr="0039249A">
        <w:rPr>
          <w:color w:val="000000"/>
          <w:sz w:val="28"/>
          <w:szCs w:val="28"/>
          <w:lang w:bidi="ru-RU"/>
        </w:rPr>
        <w:tab/>
        <w:t>ПОСТАНОВЛЯЕТ:</w:t>
      </w:r>
    </w:p>
    <w:p w:rsidR="000406E4" w:rsidRPr="0039249A" w:rsidRDefault="000406E4">
      <w:pPr>
        <w:pStyle w:val="2b"/>
        <w:shd w:val="clear" w:color="auto" w:fill="auto"/>
        <w:spacing w:after="0" w:line="240" w:lineRule="exact"/>
        <w:ind w:right="-1"/>
        <w:rPr>
          <w:color w:val="000000"/>
          <w:sz w:val="28"/>
          <w:szCs w:val="28"/>
          <w:lang w:bidi="ru-RU"/>
        </w:rPr>
      </w:pPr>
    </w:p>
    <w:p w:rsidR="000406E4" w:rsidRPr="0039249A" w:rsidRDefault="000406E4">
      <w:pPr>
        <w:shd w:val="clear" w:color="auto" w:fill="FFFFFF"/>
        <w:spacing w:line="288" w:lineRule="atLeast"/>
        <w:jc w:val="both"/>
        <w:textAlignment w:val="baseline"/>
        <w:rPr>
          <w:color w:val="000000"/>
          <w:sz w:val="28"/>
          <w:szCs w:val="28"/>
          <w:lang w:bidi="ru-RU"/>
        </w:rPr>
      </w:pPr>
      <w:r w:rsidRPr="0039249A">
        <w:rPr>
          <w:sz w:val="28"/>
          <w:szCs w:val="28"/>
          <w:lang w:bidi="ru-RU"/>
        </w:rPr>
        <w:t xml:space="preserve">1. </w:t>
      </w:r>
      <w:r w:rsidR="00DF0A44" w:rsidRPr="0039249A">
        <w:rPr>
          <w:sz w:val="28"/>
          <w:szCs w:val="28"/>
          <w:lang w:bidi="ru-RU"/>
        </w:rPr>
        <w:t>У</w:t>
      </w:r>
      <w:r w:rsidRPr="0039249A">
        <w:rPr>
          <w:sz w:val="28"/>
          <w:szCs w:val="28"/>
          <w:lang w:bidi="ru-RU"/>
        </w:rPr>
        <w:t>тверд</w:t>
      </w:r>
      <w:r w:rsidR="00DF0A44" w:rsidRPr="0039249A">
        <w:rPr>
          <w:sz w:val="28"/>
          <w:szCs w:val="28"/>
          <w:lang w:bidi="ru-RU"/>
        </w:rPr>
        <w:t xml:space="preserve">ить </w:t>
      </w:r>
      <w:r w:rsidRPr="0039249A">
        <w:rPr>
          <w:sz w:val="28"/>
          <w:szCs w:val="28"/>
          <w:lang w:bidi="ru-RU"/>
        </w:rPr>
        <w:t xml:space="preserve">План реализации  муниципальной программы «Реализация молодежной политики на территории Никольского муниципального района на 2020-2025 </w:t>
      </w:r>
      <w:proofErr w:type="spellStart"/>
      <w:proofErr w:type="gramStart"/>
      <w:r w:rsidRPr="0039249A">
        <w:rPr>
          <w:sz w:val="28"/>
          <w:szCs w:val="28"/>
          <w:lang w:bidi="ru-RU"/>
        </w:rPr>
        <w:t>гг</w:t>
      </w:r>
      <w:proofErr w:type="spellEnd"/>
      <w:proofErr w:type="gramEnd"/>
      <w:r w:rsidRPr="0039249A">
        <w:rPr>
          <w:sz w:val="28"/>
          <w:szCs w:val="28"/>
          <w:lang w:bidi="ru-RU"/>
        </w:rPr>
        <w:t xml:space="preserve">», </w:t>
      </w:r>
      <w:r w:rsidR="00DF0A44" w:rsidRPr="0039249A">
        <w:rPr>
          <w:sz w:val="28"/>
          <w:szCs w:val="28"/>
          <w:lang w:bidi="ru-RU"/>
        </w:rPr>
        <w:t>утвержденной постановлением администрации Никольского муниципального района от 05.08.2019 №757</w:t>
      </w:r>
      <w:r w:rsidR="0039249A">
        <w:rPr>
          <w:sz w:val="28"/>
          <w:szCs w:val="28"/>
          <w:lang w:bidi="ru-RU"/>
        </w:rPr>
        <w:t>,</w:t>
      </w:r>
      <w:r w:rsidR="00DF0A44" w:rsidRPr="0039249A">
        <w:rPr>
          <w:sz w:val="28"/>
          <w:szCs w:val="28"/>
          <w:lang w:bidi="ru-RU"/>
        </w:rPr>
        <w:t xml:space="preserve"> </w:t>
      </w:r>
      <w:r w:rsidRPr="0039249A">
        <w:rPr>
          <w:sz w:val="28"/>
          <w:szCs w:val="28"/>
          <w:lang w:bidi="ru-RU"/>
        </w:rPr>
        <w:t>на 202</w:t>
      </w:r>
      <w:r w:rsidR="00DF0A44" w:rsidRPr="0039249A">
        <w:rPr>
          <w:sz w:val="28"/>
          <w:szCs w:val="28"/>
          <w:lang w:bidi="ru-RU"/>
        </w:rPr>
        <w:t>1</w:t>
      </w:r>
      <w:r w:rsidR="0039249A">
        <w:rPr>
          <w:sz w:val="28"/>
          <w:szCs w:val="28"/>
          <w:lang w:bidi="ru-RU"/>
        </w:rPr>
        <w:t xml:space="preserve"> год </w:t>
      </w:r>
      <w:r w:rsidRPr="0039249A">
        <w:rPr>
          <w:sz w:val="28"/>
          <w:szCs w:val="28"/>
          <w:lang w:bidi="ru-RU"/>
        </w:rPr>
        <w:t>согласно приложению к настоящему постановлению (прилагается).</w:t>
      </w:r>
    </w:p>
    <w:p w:rsidR="000406E4" w:rsidRPr="0039249A" w:rsidRDefault="000406E4">
      <w:pPr>
        <w:shd w:val="clear" w:color="auto" w:fill="FFFFFF"/>
        <w:spacing w:line="288" w:lineRule="atLeast"/>
        <w:jc w:val="both"/>
        <w:textAlignment w:val="baseline"/>
        <w:rPr>
          <w:sz w:val="28"/>
          <w:szCs w:val="28"/>
        </w:rPr>
      </w:pPr>
      <w:r w:rsidRPr="0039249A">
        <w:rPr>
          <w:color w:val="000000"/>
          <w:sz w:val="28"/>
          <w:szCs w:val="28"/>
          <w:lang w:bidi="ru-RU"/>
        </w:rPr>
        <w:t xml:space="preserve">2. </w:t>
      </w:r>
      <w:r w:rsidRPr="0039249A">
        <w:rPr>
          <w:sz w:val="28"/>
          <w:szCs w:val="28"/>
          <w:lang w:bidi="ru-RU"/>
        </w:rPr>
        <w:t>Настоящее постановление вступает в силу со дня подписания и подлежит размещению на официальном сайте администрации Никольского муниципального района в информационно-телекоммуникационной сети «Интернет».</w:t>
      </w:r>
    </w:p>
    <w:p w:rsidR="000406E4" w:rsidRDefault="000406E4">
      <w:pPr>
        <w:pStyle w:val="af8"/>
        <w:jc w:val="both"/>
        <w:rPr>
          <w:b w:val="0"/>
          <w:spacing w:val="0"/>
          <w:sz w:val="28"/>
          <w:szCs w:val="28"/>
        </w:rPr>
      </w:pPr>
      <w:r w:rsidRPr="0039249A">
        <w:rPr>
          <w:b w:val="0"/>
          <w:spacing w:val="0"/>
          <w:sz w:val="28"/>
          <w:szCs w:val="28"/>
        </w:rPr>
        <w:t xml:space="preserve">          </w:t>
      </w:r>
    </w:p>
    <w:p w:rsidR="0039249A" w:rsidRPr="0039249A" w:rsidRDefault="0039249A">
      <w:pPr>
        <w:pStyle w:val="af8"/>
        <w:jc w:val="both"/>
        <w:rPr>
          <w:b w:val="0"/>
          <w:spacing w:val="0"/>
          <w:sz w:val="28"/>
          <w:szCs w:val="28"/>
        </w:rPr>
      </w:pPr>
    </w:p>
    <w:p w:rsidR="000406E4" w:rsidRPr="0039249A" w:rsidRDefault="000406E4">
      <w:pPr>
        <w:pStyle w:val="af8"/>
        <w:ind w:left="1134"/>
        <w:jc w:val="both"/>
        <w:rPr>
          <w:b w:val="0"/>
          <w:spacing w:val="0"/>
          <w:sz w:val="28"/>
          <w:szCs w:val="28"/>
        </w:rPr>
      </w:pPr>
    </w:p>
    <w:p w:rsidR="000406E4" w:rsidRPr="0039249A" w:rsidRDefault="000406E4">
      <w:pPr>
        <w:jc w:val="both"/>
        <w:rPr>
          <w:sz w:val="28"/>
          <w:szCs w:val="28"/>
        </w:rPr>
      </w:pPr>
      <w:r w:rsidRPr="0039249A">
        <w:rPr>
          <w:sz w:val="28"/>
          <w:szCs w:val="28"/>
        </w:rPr>
        <w:t xml:space="preserve">Руководитель администрации </w:t>
      </w:r>
    </w:p>
    <w:p w:rsidR="000406E4" w:rsidRPr="0039249A" w:rsidRDefault="000406E4">
      <w:pPr>
        <w:jc w:val="both"/>
        <w:rPr>
          <w:sz w:val="28"/>
          <w:szCs w:val="28"/>
        </w:rPr>
      </w:pPr>
      <w:r w:rsidRPr="0039249A">
        <w:rPr>
          <w:sz w:val="28"/>
          <w:szCs w:val="28"/>
        </w:rPr>
        <w:t>Никольского муниципального района                                                  А.Н. Баданина</w:t>
      </w:r>
    </w:p>
    <w:p w:rsidR="000406E4" w:rsidRPr="0039249A" w:rsidRDefault="000406E4">
      <w:pPr>
        <w:rPr>
          <w:sz w:val="28"/>
          <w:szCs w:val="28"/>
        </w:rPr>
      </w:pPr>
    </w:p>
    <w:p w:rsidR="000406E4" w:rsidRPr="0039249A" w:rsidRDefault="000406E4">
      <w:pPr>
        <w:rPr>
          <w:sz w:val="28"/>
          <w:szCs w:val="28"/>
        </w:rPr>
        <w:sectPr w:rsidR="000406E4" w:rsidRPr="0039249A">
          <w:headerReference w:type="default" r:id="rId9"/>
          <w:headerReference w:type="first" r:id="rId10"/>
          <w:pgSz w:w="11906" w:h="16838"/>
          <w:pgMar w:top="992" w:right="567" w:bottom="414" w:left="1559" w:header="0" w:footer="720" w:gutter="0"/>
          <w:cols w:space="720"/>
          <w:docGrid w:linePitch="360"/>
        </w:sectPr>
      </w:pPr>
    </w:p>
    <w:p w:rsidR="000406E4" w:rsidRDefault="000406E4">
      <w:pPr>
        <w:jc w:val="center"/>
      </w:pPr>
      <w:proofErr w:type="gramStart"/>
      <w:r>
        <w:lastRenderedPageBreak/>
        <w:t>П</w:t>
      </w:r>
      <w:proofErr w:type="gramEnd"/>
      <w:r>
        <w:t xml:space="preserve"> Л А Н</w:t>
      </w:r>
    </w:p>
    <w:p w:rsidR="000406E4" w:rsidRDefault="000406E4">
      <w:pPr>
        <w:jc w:val="center"/>
      </w:pPr>
      <w:r>
        <w:t>реализации муниципальной программы</w:t>
      </w:r>
    </w:p>
    <w:p w:rsidR="000406E4" w:rsidRDefault="000406E4">
      <w:pPr>
        <w:jc w:val="center"/>
      </w:pPr>
      <w:r>
        <w:t>«Реализация молодежной политики на территории</w:t>
      </w:r>
    </w:p>
    <w:p w:rsidR="000406E4" w:rsidRDefault="000406E4">
      <w:pPr>
        <w:jc w:val="center"/>
        <w:rPr>
          <w:sz w:val="20"/>
          <w:szCs w:val="20"/>
        </w:rPr>
      </w:pPr>
      <w:r>
        <w:t xml:space="preserve">Никольского муниципального района на 2020-2025 </w:t>
      </w:r>
      <w:proofErr w:type="spellStart"/>
      <w:proofErr w:type="gramStart"/>
      <w:r>
        <w:t>гг</w:t>
      </w:r>
      <w:proofErr w:type="spellEnd"/>
      <w:proofErr w:type="gramEnd"/>
      <w:r>
        <w:t>»</w:t>
      </w:r>
    </w:p>
    <w:p w:rsidR="000406E4" w:rsidRDefault="000406E4">
      <w:pPr>
        <w:jc w:val="center"/>
        <w:rPr>
          <w:sz w:val="20"/>
          <w:szCs w:val="20"/>
        </w:rPr>
      </w:pPr>
      <w:r>
        <w:rPr>
          <w:sz w:val="20"/>
          <w:szCs w:val="20"/>
        </w:rPr>
        <w:t>на 202</w:t>
      </w:r>
      <w:r w:rsidR="00DF0A44">
        <w:rPr>
          <w:sz w:val="20"/>
          <w:szCs w:val="20"/>
        </w:rPr>
        <w:t>1</w:t>
      </w:r>
      <w:r>
        <w:rPr>
          <w:sz w:val="20"/>
          <w:szCs w:val="20"/>
        </w:rPr>
        <w:t xml:space="preserve"> год</w:t>
      </w:r>
    </w:p>
    <w:tbl>
      <w:tblPr>
        <w:tblW w:w="0" w:type="auto"/>
        <w:tblInd w:w="-594" w:type="dxa"/>
        <w:tblLayout w:type="fixed"/>
        <w:tblLook w:val="0000"/>
      </w:tblPr>
      <w:tblGrid>
        <w:gridCol w:w="1602"/>
        <w:gridCol w:w="1345"/>
        <w:gridCol w:w="1027"/>
        <w:gridCol w:w="922"/>
        <w:gridCol w:w="1390"/>
        <w:gridCol w:w="1157"/>
        <w:gridCol w:w="729"/>
        <w:gridCol w:w="933"/>
        <w:gridCol w:w="700"/>
        <w:gridCol w:w="1043"/>
        <w:gridCol w:w="1123"/>
        <w:gridCol w:w="1052"/>
        <w:gridCol w:w="1535"/>
        <w:gridCol w:w="1657"/>
      </w:tblGrid>
      <w:tr w:rsidR="000406E4" w:rsidTr="00D07B90">
        <w:trPr>
          <w:cantSplit/>
        </w:trPr>
        <w:tc>
          <w:tcPr>
            <w:tcW w:w="1602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Наименование подпрограммы, основного мероприятия и (или) ведомственной целевой программы, мероприятия, реализуемого в рамках основного мероприятия или ведомственной целевой программы, контрольного события</w:t>
            </w:r>
          </w:p>
        </w:tc>
        <w:tc>
          <w:tcPr>
            <w:tcW w:w="134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9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Срок</w:t>
            </w:r>
          </w:p>
        </w:tc>
        <w:tc>
          <w:tcPr>
            <w:tcW w:w="420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Ожидаемый непосредственный результат мероприятия / контрольного события</w:t>
            </w:r>
          </w:p>
        </w:tc>
        <w:tc>
          <w:tcPr>
            <w:tcW w:w="711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Финансовое обеспечение за счет средств районного бюджета (тыс. руб.)</w:t>
            </w:r>
          </w:p>
        </w:tc>
      </w:tr>
      <w:tr w:rsidR="000406E4" w:rsidTr="00D07B90">
        <w:trPr>
          <w:cantSplit/>
        </w:trPr>
        <w:tc>
          <w:tcPr>
            <w:tcW w:w="1602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0406E4" w:rsidRDefault="000406E4">
            <w:pPr>
              <w:snapToGrid w:val="0"/>
            </w:pPr>
          </w:p>
        </w:tc>
        <w:tc>
          <w:tcPr>
            <w:tcW w:w="1345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0406E4" w:rsidRDefault="000406E4">
            <w:pPr>
              <w:snapToGrid w:val="0"/>
            </w:pPr>
          </w:p>
        </w:tc>
        <w:tc>
          <w:tcPr>
            <w:tcW w:w="1027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 xml:space="preserve">начала </w:t>
            </w:r>
            <w:proofErr w:type="spellStart"/>
            <w:proofErr w:type="gramStart"/>
            <w:r>
              <w:rPr>
                <w:sz w:val="20"/>
                <w:szCs w:val="20"/>
              </w:rPr>
              <w:t>реали-зации</w:t>
            </w:r>
            <w:proofErr w:type="spellEnd"/>
            <w:proofErr w:type="gramEnd"/>
          </w:p>
        </w:tc>
        <w:tc>
          <w:tcPr>
            <w:tcW w:w="922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окончания реализации (наступления контрольного события)</w:t>
            </w:r>
          </w:p>
        </w:tc>
        <w:tc>
          <w:tcPr>
            <w:tcW w:w="139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краткое описание результата (исходя из цели мероприятия)</w:t>
            </w:r>
          </w:p>
        </w:tc>
        <w:tc>
          <w:tcPr>
            <w:tcW w:w="1157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 xml:space="preserve">наименование показателя, </w:t>
            </w:r>
            <w:proofErr w:type="spellStart"/>
            <w:proofErr w:type="gramStart"/>
            <w:r>
              <w:rPr>
                <w:sz w:val="20"/>
                <w:szCs w:val="20"/>
              </w:rPr>
              <w:t>характери-зующего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результат</w:t>
            </w:r>
          </w:p>
        </w:tc>
        <w:tc>
          <w:tcPr>
            <w:tcW w:w="729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0406E4" w:rsidRDefault="00040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</w:t>
            </w:r>
            <w:proofErr w:type="spellStart"/>
            <w:r>
              <w:rPr>
                <w:sz w:val="20"/>
                <w:szCs w:val="20"/>
              </w:rPr>
              <w:t>изме</w:t>
            </w:r>
            <w:proofErr w:type="spellEnd"/>
          </w:p>
          <w:p w:rsidR="000406E4" w:rsidRDefault="000406E4">
            <w:r>
              <w:rPr>
                <w:sz w:val="20"/>
                <w:szCs w:val="20"/>
              </w:rPr>
              <w:t>рения</w:t>
            </w:r>
          </w:p>
        </w:tc>
        <w:tc>
          <w:tcPr>
            <w:tcW w:w="93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0406E4" w:rsidRDefault="000406E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значе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0406E4" w:rsidRDefault="000406E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  <w:r>
              <w:rPr>
                <w:sz w:val="20"/>
                <w:szCs w:val="20"/>
              </w:rPr>
              <w:t xml:space="preserve"> пока-</w:t>
            </w:r>
          </w:p>
          <w:p w:rsidR="000406E4" w:rsidRDefault="000406E4">
            <w:proofErr w:type="spellStart"/>
            <w:r>
              <w:rPr>
                <w:sz w:val="20"/>
                <w:szCs w:val="20"/>
              </w:rPr>
              <w:t>зателя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641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в том числе</w:t>
            </w:r>
          </w:p>
        </w:tc>
      </w:tr>
      <w:tr w:rsidR="000406E4" w:rsidTr="00D07B90">
        <w:trPr>
          <w:cantSplit/>
        </w:trPr>
        <w:tc>
          <w:tcPr>
            <w:tcW w:w="1602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0406E4" w:rsidRDefault="000406E4">
            <w:pPr>
              <w:snapToGrid w:val="0"/>
            </w:pPr>
          </w:p>
        </w:tc>
        <w:tc>
          <w:tcPr>
            <w:tcW w:w="1345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0406E4" w:rsidRDefault="000406E4">
            <w:pPr>
              <w:snapToGrid w:val="0"/>
            </w:pPr>
          </w:p>
        </w:tc>
        <w:tc>
          <w:tcPr>
            <w:tcW w:w="1027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0406E4" w:rsidRDefault="000406E4">
            <w:pPr>
              <w:snapToGrid w:val="0"/>
            </w:pPr>
          </w:p>
        </w:tc>
        <w:tc>
          <w:tcPr>
            <w:tcW w:w="922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0406E4" w:rsidRDefault="000406E4">
            <w:pPr>
              <w:snapToGrid w:val="0"/>
            </w:pPr>
          </w:p>
        </w:tc>
        <w:tc>
          <w:tcPr>
            <w:tcW w:w="139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0406E4" w:rsidRDefault="000406E4">
            <w:pPr>
              <w:snapToGrid w:val="0"/>
            </w:pPr>
          </w:p>
        </w:tc>
        <w:tc>
          <w:tcPr>
            <w:tcW w:w="1157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0406E4" w:rsidRDefault="000406E4">
            <w:pPr>
              <w:snapToGrid w:val="0"/>
            </w:pPr>
          </w:p>
        </w:tc>
        <w:tc>
          <w:tcPr>
            <w:tcW w:w="729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0406E4" w:rsidRDefault="000406E4">
            <w:pPr>
              <w:snapToGrid w:val="0"/>
            </w:pPr>
          </w:p>
        </w:tc>
        <w:tc>
          <w:tcPr>
            <w:tcW w:w="933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0406E4" w:rsidRDefault="000406E4">
            <w:pPr>
              <w:snapToGrid w:val="0"/>
            </w:pPr>
          </w:p>
        </w:tc>
        <w:tc>
          <w:tcPr>
            <w:tcW w:w="700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0406E4" w:rsidRDefault="000406E4">
            <w:pPr>
              <w:snapToGrid w:val="0"/>
            </w:pP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собст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0406E4" w:rsidRDefault="00040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венные доходы район-</w:t>
            </w:r>
          </w:p>
          <w:p w:rsidR="000406E4" w:rsidRDefault="000406E4"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r>
              <w:rPr>
                <w:sz w:val="20"/>
                <w:szCs w:val="20"/>
              </w:rPr>
              <w:t xml:space="preserve"> бюджета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субвенции, субсидии и иные транс-</w:t>
            </w:r>
          </w:p>
          <w:p w:rsidR="000406E4" w:rsidRDefault="00040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ферты из </w:t>
            </w:r>
            <w:proofErr w:type="spellStart"/>
            <w:r>
              <w:rPr>
                <w:sz w:val="20"/>
                <w:szCs w:val="20"/>
              </w:rPr>
              <w:t>област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0406E4" w:rsidRDefault="000406E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r>
              <w:rPr>
                <w:sz w:val="20"/>
                <w:szCs w:val="20"/>
              </w:rPr>
              <w:t xml:space="preserve"> бюджета за счет средств </w:t>
            </w:r>
            <w:proofErr w:type="spellStart"/>
            <w:r>
              <w:rPr>
                <w:sz w:val="20"/>
                <w:szCs w:val="20"/>
              </w:rPr>
              <w:t>федераль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0406E4" w:rsidRDefault="000406E4"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r>
              <w:rPr>
                <w:sz w:val="20"/>
                <w:szCs w:val="20"/>
              </w:rPr>
              <w:t xml:space="preserve"> бюджета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субвенции, субсидии и иные трансферты из областного бюджета за счет собственных средств областного бюджета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безвозмездные поступления от физических и юридических лиц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межбюджетные трансферты из бюджетов поселений</w:t>
            </w:r>
          </w:p>
        </w:tc>
      </w:tr>
      <w:tr w:rsidR="000406E4" w:rsidTr="00D07B90">
        <w:trPr>
          <w:trHeight w:val="24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406E4" w:rsidRDefault="000406E4">
            <w:r>
              <w:rPr>
                <w:sz w:val="20"/>
                <w:szCs w:val="20"/>
              </w:rPr>
              <w:t>1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3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5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6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7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9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10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11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12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13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14</w:t>
            </w:r>
          </w:p>
        </w:tc>
      </w:tr>
      <w:tr w:rsidR="000406E4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Основное мероприятия 1 «Создание и развитие условий для патриотического воспитания граждан»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pPr>
              <w:snapToGrid w:val="0"/>
            </w:pP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pPr>
              <w:snapToGrid w:val="0"/>
            </w:pP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pPr>
              <w:snapToGrid w:val="0"/>
            </w:pP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pPr>
              <w:snapToGrid w:val="0"/>
            </w:pP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pPr>
              <w:snapToGrid w:val="0"/>
            </w:pP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pPr>
              <w:snapToGrid w:val="0"/>
            </w:pP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pPr>
              <w:snapToGrid w:val="0"/>
            </w:pP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 w:rsidP="000406E4">
            <w:r>
              <w:rPr>
                <w:sz w:val="20"/>
                <w:szCs w:val="20"/>
              </w:rPr>
              <w:t>179,2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179,2</w:t>
            </w:r>
          </w:p>
          <w:p w:rsidR="000406E4" w:rsidRDefault="000406E4"/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406E4" w:rsidRDefault="000406E4">
            <w:pPr>
              <w:snapToGrid w:val="0"/>
            </w:pPr>
          </w:p>
        </w:tc>
      </w:tr>
      <w:tr w:rsidR="000406E4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 w:rsidP="000406E4">
            <w:r>
              <w:rPr>
                <w:sz w:val="20"/>
                <w:szCs w:val="20"/>
              </w:rPr>
              <w:t>1.1 проведение районного конкурса «Клинков победный звон»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</w:t>
            </w:r>
            <w:r>
              <w:rPr>
                <w:sz w:val="20"/>
                <w:szCs w:val="20"/>
              </w:rPr>
              <w:lastRenderedPageBreak/>
              <w:t>й ЦДО»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lastRenderedPageBreak/>
              <w:t>Февраль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количества молодежи, привлеченной для активного участия в мероприятиях по </w:t>
            </w:r>
            <w:r>
              <w:rPr>
                <w:sz w:val="20"/>
                <w:szCs w:val="20"/>
              </w:rPr>
              <w:lastRenderedPageBreak/>
              <w:t>патриотическому воспитанию молодежи</w:t>
            </w:r>
          </w:p>
          <w:p w:rsidR="000406E4" w:rsidRDefault="000406E4">
            <w:pPr>
              <w:rPr>
                <w:sz w:val="20"/>
                <w:szCs w:val="20"/>
              </w:rPr>
            </w:pPr>
          </w:p>
          <w:p w:rsidR="000406E4" w:rsidRDefault="000406E4">
            <w:pPr>
              <w:rPr>
                <w:sz w:val="20"/>
                <w:szCs w:val="20"/>
              </w:rPr>
            </w:pPr>
          </w:p>
          <w:p w:rsidR="000406E4" w:rsidRDefault="000406E4"/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lastRenderedPageBreak/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48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5,0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5,0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0</w:t>
            </w:r>
          </w:p>
        </w:tc>
      </w:tr>
      <w:tr w:rsidR="000406E4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 w:rsidP="00452815">
            <w:r>
              <w:rPr>
                <w:sz w:val="20"/>
                <w:szCs w:val="20"/>
              </w:rPr>
              <w:lastRenderedPageBreak/>
              <w:t xml:space="preserve">1.2 проведение </w:t>
            </w:r>
            <w:r w:rsidR="00452815">
              <w:rPr>
                <w:sz w:val="20"/>
                <w:szCs w:val="20"/>
              </w:rPr>
              <w:t>акции</w:t>
            </w:r>
            <w:r>
              <w:rPr>
                <w:sz w:val="20"/>
                <w:szCs w:val="20"/>
              </w:rPr>
              <w:t>, посвященной Дню космонавтики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патриотическому воспитанию молодежи</w:t>
            </w:r>
          </w:p>
          <w:p w:rsidR="000406E4" w:rsidRDefault="000406E4"/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27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452815" w:rsidP="00452815">
            <w:r>
              <w:rPr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452815" w:rsidP="00452815">
            <w:r>
              <w:rPr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0</w:t>
            </w:r>
          </w:p>
        </w:tc>
      </w:tr>
      <w:tr w:rsidR="000406E4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 w:rsidP="000406E4">
            <w:r>
              <w:rPr>
                <w:sz w:val="20"/>
                <w:szCs w:val="20"/>
              </w:rPr>
              <w:t>1.3 проведение районного праздника «День призывника»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Управление культуры администрации Никольского муниципального района, МБУК «РДК»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патриотическому воспитанию молодежи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6,0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6,0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0</w:t>
            </w:r>
          </w:p>
        </w:tc>
      </w:tr>
      <w:tr w:rsidR="000406E4" w:rsidTr="00D07B90">
        <w:trPr>
          <w:trHeight w:val="96"/>
        </w:trPr>
        <w:tc>
          <w:tcPr>
            <w:tcW w:w="16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 w:rsidP="00452815">
            <w:r>
              <w:rPr>
                <w:sz w:val="20"/>
                <w:szCs w:val="20"/>
              </w:rPr>
              <w:t xml:space="preserve">1.4 проведение </w:t>
            </w:r>
            <w:r w:rsidR="00452815">
              <w:rPr>
                <w:sz w:val="20"/>
                <w:szCs w:val="20"/>
              </w:rPr>
              <w:t>акции</w:t>
            </w:r>
            <w:r>
              <w:rPr>
                <w:sz w:val="20"/>
                <w:szCs w:val="20"/>
              </w:rPr>
              <w:t xml:space="preserve"> «Трагедия Чернобыля»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</w:t>
            </w:r>
            <w:r>
              <w:rPr>
                <w:sz w:val="20"/>
                <w:szCs w:val="20"/>
              </w:rPr>
              <w:lastRenderedPageBreak/>
              <w:t>й ЦДО»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 xml:space="preserve">Увеличение количества молодежи, привлеченной для активного участия в мероприятиях по </w:t>
            </w:r>
            <w:r>
              <w:rPr>
                <w:sz w:val="20"/>
                <w:szCs w:val="20"/>
              </w:rPr>
              <w:lastRenderedPageBreak/>
              <w:t>патриотическому воспитанию молодежи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lastRenderedPageBreak/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27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406E4" w:rsidRDefault="000406E4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452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1.5 Слет юнармейских отрядов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330723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ЦДО»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 w:rsidRPr="00452815"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патриотическому воспитанию молодежи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 w:rsidRPr="00452815"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t>1.6 проведение районной оборонно-спортивной детско-юношеской игры «Зарница»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Май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патриотическому воспитанию молодежи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80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20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20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t>1.7 проведение акции «Георгиевская ленточка»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Май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май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патриотическому воспитанию молодежи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65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lastRenderedPageBreak/>
              <w:t xml:space="preserve">1.8 приобретение стенда и материалов для </w:t>
            </w:r>
            <w:proofErr w:type="spellStart"/>
            <w:r>
              <w:rPr>
                <w:sz w:val="20"/>
                <w:szCs w:val="20"/>
              </w:rPr>
              <w:t>Юнармии</w:t>
            </w:r>
            <w:proofErr w:type="spellEnd"/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Администрация Никольского муниципального района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патриотическому воспитанию молодежи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430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6,5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6,5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t>1.9 проведение военно-патриотических мероприятий в рамках военно-патриотических сборов обучающихся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Май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май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патриотическому воспитанию молодежи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41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t xml:space="preserve">1.10 проведение военно-патриотических сборов для несовершеннолетних с </w:t>
            </w:r>
            <w:proofErr w:type="spellStart"/>
            <w:r>
              <w:rPr>
                <w:sz w:val="20"/>
                <w:szCs w:val="20"/>
              </w:rPr>
              <w:t>девиантным</w:t>
            </w:r>
            <w:proofErr w:type="spellEnd"/>
            <w:r>
              <w:rPr>
                <w:sz w:val="20"/>
                <w:szCs w:val="20"/>
              </w:rPr>
              <w:t xml:space="preserve"> поведением «Неделя в Армии»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патриотическому воспитанию молодежи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0406E4">
            <w:r>
              <w:rPr>
                <w:sz w:val="20"/>
                <w:szCs w:val="20"/>
              </w:rPr>
              <w:t>20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t xml:space="preserve">1.11 проведение районного конкурса «Правовая </w:t>
            </w:r>
            <w:r>
              <w:rPr>
                <w:sz w:val="20"/>
                <w:szCs w:val="20"/>
              </w:rPr>
              <w:lastRenderedPageBreak/>
              <w:t>академия»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lastRenderedPageBreak/>
              <w:t xml:space="preserve">Управление образования администрации </w:t>
            </w:r>
            <w:r>
              <w:rPr>
                <w:sz w:val="20"/>
                <w:szCs w:val="20"/>
              </w:rPr>
              <w:lastRenderedPageBreak/>
              <w:t xml:space="preserve">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lastRenderedPageBreak/>
              <w:t>сентябрь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Увеличение количества молодежи, привлеченно</w:t>
            </w:r>
            <w:r>
              <w:rPr>
                <w:sz w:val="20"/>
                <w:szCs w:val="20"/>
              </w:rPr>
              <w:lastRenderedPageBreak/>
              <w:t>й для активного участия в мероприятиях по повышению социальной активности молодежи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lastRenderedPageBreak/>
              <w:t xml:space="preserve">Количество человек, принявших участие </w:t>
            </w:r>
            <w:r>
              <w:rPr>
                <w:sz w:val="20"/>
                <w:szCs w:val="20"/>
              </w:rPr>
              <w:lastRenderedPageBreak/>
              <w:t>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24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452815">
            <w:r>
              <w:rPr>
                <w:sz w:val="20"/>
                <w:szCs w:val="20"/>
              </w:rPr>
              <w:t>5,2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452815">
            <w:r>
              <w:rPr>
                <w:sz w:val="20"/>
                <w:szCs w:val="20"/>
              </w:rPr>
              <w:t>5,2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pPr>
              <w:snapToGrid w:val="0"/>
            </w:pPr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lastRenderedPageBreak/>
              <w:t>1.12 проведение районного праздника «День призывника»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Управление культуры администрации Никольского муниципального района, МБУК «РДК»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патриотическому воспитанию молодежи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0406E4">
            <w:r>
              <w:rPr>
                <w:sz w:val="20"/>
                <w:szCs w:val="20"/>
              </w:rPr>
              <w:t>6,0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0406E4">
            <w:r>
              <w:rPr>
                <w:sz w:val="20"/>
                <w:szCs w:val="20"/>
              </w:rPr>
              <w:t>6,0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t>1.13 проведение районного конкурса «Призывник года»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патриотическому воспитанию молодежи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20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8,0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8,0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t>1.14  акция, посвященная Дню народного единства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«Никольский ЦДО»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lastRenderedPageBreak/>
              <w:t>ноябрь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</w:t>
            </w:r>
            <w:r>
              <w:rPr>
                <w:sz w:val="20"/>
                <w:szCs w:val="20"/>
              </w:rPr>
              <w:lastRenderedPageBreak/>
              <w:t>х по патриотическому воспитанию молодежи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lastRenderedPageBreak/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65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452815">
            <w:r>
              <w:rPr>
                <w:sz w:val="20"/>
                <w:szCs w:val="20"/>
              </w:rPr>
              <w:t>2,0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452815">
            <w:r>
              <w:rPr>
                <w:sz w:val="20"/>
                <w:szCs w:val="20"/>
              </w:rPr>
              <w:t>2,0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lastRenderedPageBreak/>
              <w:t>1.15  акция, посвященная 105-годовщине революции 1917 года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патриотическому воспитанию молодежи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36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452815">
            <w:r>
              <w:rPr>
                <w:sz w:val="20"/>
                <w:szCs w:val="20"/>
              </w:rPr>
              <w:t>1.16 приобретение формы для юнармейцев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патриотическому воспитанию молодежи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 xml:space="preserve">Чел. 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452815">
            <w:r>
              <w:rPr>
                <w:sz w:val="20"/>
                <w:szCs w:val="20"/>
              </w:rPr>
              <w:t>50,8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452815">
            <w:r>
              <w:rPr>
                <w:sz w:val="20"/>
                <w:szCs w:val="20"/>
              </w:rPr>
              <w:t>50,8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 проведение районного конкурса, посвященного Дню Героев Отечества</w:t>
            </w:r>
          </w:p>
          <w:p w:rsidR="0039249A" w:rsidRDefault="0039249A">
            <w:pPr>
              <w:rPr>
                <w:sz w:val="20"/>
                <w:szCs w:val="20"/>
              </w:rPr>
            </w:pPr>
          </w:p>
          <w:p w:rsidR="0039249A" w:rsidRDefault="0039249A">
            <w:pPr>
              <w:rPr>
                <w:sz w:val="20"/>
                <w:szCs w:val="20"/>
              </w:rPr>
            </w:pPr>
          </w:p>
          <w:p w:rsidR="0039249A" w:rsidRDefault="0039249A">
            <w:pPr>
              <w:rPr>
                <w:sz w:val="20"/>
                <w:szCs w:val="20"/>
              </w:rPr>
            </w:pPr>
          </w:p>
          <w:p w:rsidR="0039249A" w:rsidRDefault="0039249A">
            <w:pPr>
              <w:rPr>
                <w:sz w:val="20"/>
                <w:szCs w:val="20"/>
              </w:rPr>
            </w:pPr>
          </w:p>
          <w:p w:rsidR="0039249A" w:rsidRDefault="0039249A">
            <w:pPr>
              <w:rPr>
                <w:sz w:val="20"/>
                <w:szCs w:val="20"/>
              </w:rPr>
            </w:pPr>
          </w:p>
          <w:p w:rsidR="0039249A" w:rsidRDefault="0039249A" w:rsidP="000406E4"/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 xml:space="preserve">Увеличение количества молодежи, привлеченной для активного участия в мероприятиях по патриотическому воспитанию </w:t>
            </w:r>
            <w:r>
              <w:rPr>
                <w:sz w:val="20"/>
                <w:szCs w:val="20"/>
              </w:rPr>
              <w:lastRenderedPageBreak/>
              <w:t>молодежи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lastRenderedPageBreak/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15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5,0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5,0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1.18координация деятельности ВВПД «ЮНАРМИЯ»</w:t>
            </w:r>
          </w:p>
          <w:p w:rsidR="0039249A" w:rsidRDefault="0039249A">
            <w:pPr>
              <w:rPr>
                <w:sz w:val="20"/>
                <w:szCs w:val="20"/>
              </w:rPr>
            </w:pPr>
          </w:p>
          <w:p w:rsidR="0039249A" w:rsidRDefault="0039249A">
            <w:pPr>
              <w:rPr>
                <w:sz w:val="20"/>
                <w:szCs w:val="20"/>
              </w:rPr>
            </w:pPr>
          </w:p>
          <w:p w:rsidR="0039249A" w:rsidRDefault="0039249A">
            <w:pPr>
              <w:rPr>
                <w:sz w:val="20"/>
                <w:szCs w:val="20"/>
              </w:rPr>
            </w:pPr>
          </w:p>
          <w:p w:rsidR="0039249A" w:rsidRDefault="0039249A">
            <w:pPr>
              <w:rPr>
                <w:sz w:val="20"/>
                <w:szCs w:val="20"/>
              </w:rPr>
            </w:pPr>
          </w:p>
          <w:p w:rsidR="0039249A" w:rsidRDefault="0039249A">
            <w:pPr>
              <w:rPr>
                <w:sz w:val="20"/>
                <w:szCs w:val="20"/>
              </w:rPr>
            </w:pPr>
          </w:p>
          <w:p w:rsidR="0039249A" w:rsidRDefault="0039249A">
            <w:pPr>
              <w:rPr>
                <w:sz w:val="20"/>
                <w:szCs w:val="20"/>
              </w:rPr>
            </w:pPr>
          </w:p>
          <w:p w:rsidR="0039249A" w:rsidRDefault="0039249A" w:rsidP="000406E4"/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Администрация Никольского муниципального района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патриотическому воспитанию молодежи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76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t>1.19 участие в областных конкурсах, акциях, сборах, играх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патриотическому воспитанию молодежи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78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39249A" w:rsidRDefault="0039249A">
            <w:pPr>
              <w:rPr>
                <w:sz w:val="20"/>
                <w:szCs w:val="20"/>
              </w:rPr>
            </w:pPr>
          </w:p>
          <w:p w:rsidR="0039249A" w:rsidRDefault="0039249A"/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452815">
            <w:r>
              <w:rPr>
                <w:sz w:val="20"/>
                <w:szCs w:val="20"/>
              </w:rPr>
              <w:t>38,6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</w:t>
            </w:r>
          </w:p>
          <w:p w:rsidR="0039249A" w:rsidRDefault="0039249A" w:rsidP="00D07B90">
            <w:r>
              <w:rPr>
                <w:sz w:val="20"/>
                <w:szCs w:val="20"/>
              </w:rPr>
              <w:t>Приобретение инвентаря для участия на областных сборах.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Управление культуры администрации Никольского муниципального района, МБУК «РДК»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патриотическому воспитанию молодежи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20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19,9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19,9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pPr>
              <w:snapToGrid w:val="0"/>
            </w:pPr>
            <w: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 xml:space="preserve">Основное мероприятие 2 «Активизация и </w:t>
            </w:r>
            <w:r>
              <w:rPr>
                <w:sz w:val="20"/>
                <w:szCs w:val="20"/>
              </w:rPr>
              <w:lastRenderedPageBreak/>
              <w:t>развитие волонтерского движения на территории района»</w:t>
            </w:r>
          </w:p>
          <w:p w:rsidR="0039249A" w:rsidRDefault="0039249A" w:rsidP="000406E4"/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14,6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14,6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lastRenderedPageBreak/>
              <w:t>2.1 координация деятельности муниципального отряда «Волонтеры Победы»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Администрация Никольского муниципального района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активизации и развитию волонтерского движения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11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0406E4">
            <w:r>
              <w:rPr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0406E4">
            <w:r>
              <w:rPr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pPr>
              <w:snapToGrid w:val="0"/>
            </w:pPr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t>2.2 реализация проекта «Зеленый регион 35»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Администрация Никольского муниципального района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активизации и развитию волонтерского движения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11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 проведение добровольческой акции «Освободим Россию от табачного дыма» 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количества молодежи, привлеченной для активного участия в мероприятиях по активизации и развитию </w:t>
            </w:r>
            <w:r>
              <w:rPr>
                <w:sz w:val="20"/>
                <w:szCs w:val="20"/>
              </w:rPr>
              <w:lastRenderedPageBreak/>
              <w:t>волонтерского движения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lastRenderedPageBreak/>
              <w:t>2.4 проведение добровольческой акции «Стоп ВИЧ»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Май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май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активизации и развитию волонтерского движения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42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09</w:t>
            </w:r>
          </w:p>
        </w:tc>
      </w:tr>
      <w:tr w:rsidR="0039249A" w:rsidTr="00D07B90">
        <w:trPr>
          <w:trHeight w:val="3008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t>2.5 участие в региональном этапе Всероссийского конкурса « Доброволец России -2021»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активизации и развитию волонтерского движения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452815">
            <w:r>
              <w:rPr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452815">
            <w:r>
              <w:rPr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t>2.6 проведение добровольческой акции, посвященной Дню защиты детей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активизации и развитию волонтерского движения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t xml:space="preserve">2.7 участие в межрайонном  </w:t>
            </w:r>
            <w:r>
              <w:rPr>
                <w:sz w:val="20"/>
                <w:szCs w:val="20"/>
              </w:rPr>
              <w:lastRenderedPageBreak/>
              <w:t>слете добровольческих отрядов Вологодской области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lastRenderedPageBreak/>
              <w:t xml:space="preserve">Управление образования </w:t>
            </w:r>
            <w:r>
              <w:rPr>
                <w:sz w:val="20"/>
                <w:szCs w:val="20"/>
              </w:rPr>
              <w:lastRenderedPageBreak/>
              <w:t xml:space="preserve">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lastRenderedPageBreak/>
              <w:t>июль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 xml:space="preserve">Увеличение количества </w:t>
            </w:r>
            <w:r>
              <w:rPr>
                <w:sz w:val="20"/>
                <w:szCs w:val="20"/>
              </w:rPr>
              <w:lastRenderedPageBreak/>
              <w:t>молодежи, привлеченной для активного участия в мероприятиях по активизации и развитию волонтерского движения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lastRenderedPageBreak/>
              <w:t xml:space="preserve">Количество человек, </w:t>
            </w:r>
            <w:r>
              <w:rPr>
                <w:sz w:val="20"/>
                <w:szCs w:val="20"/>
              </w:rPr>
              <w:lastRenderedPageBreak/>
              <w:t>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9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snapToGrid w:val="0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snapToGrid w:val="0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snapToGrid w:val="0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pPr>
              <w:snapToGrid w:val="0"/>
            </w:pPr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lastRenderedPageBreak/>
              <w:t>2.8 районный  конкурс «Доброволец года»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активизации и развитию волонтерского движения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snapToGrid w:val="0"/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snapToGrid w:val="0"/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snapToGrid w:val="0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snapToGrid w:val="0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snapToGrid w:val="0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pPr>
              <w:snapToGrid w:val="0"/>
            </w:pPr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t>2.9 экологические акции «#</w:t>
            </w:r>
            <w:proofErr w:type="spellStart"/>
            <w:r>
              <w:rPr>
                <w:sz w:val="20"/>
                <w:szCs w:val="20"/>
              </w:rPr>
              <w:t>ЭКОуборки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активизации и развитию волонтерского движения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15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snapToGrid w:val="0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snapToGrid w:val="0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snapToGrid w:val="0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snapToGrid w:val="0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pPr>
              <w:snapToGrid w:val="0"/>
            </w:pPr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t>2.10 проведение районной добровольческой акции «Будем жить без наркотиков»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snapToGrid w:val="0"/>
            </w:pPr>
            <w:r>
              <w:rPr>
                <w:sz w:val="20"/>
                <w:szCs w:val="20"/>
              </w:rPr>
              <w:t>Управление образования администрации Никольского муниципаль</w:t>
            </w:r>
            <w:r>
              <w:rPr>
                <w:sz w:val="20"/>
                <w:szCs w:val="20"/>
              </w:rPr>
              <w:lastRenderedPageBreak/>
              <w:t xml:space="preserve">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snapToGrid w:val="0"/>
            </w:pPr>
            <w:r>
              <w:rPr>
                <w:sz w:val="20"/>
                <w:szCs w:val="20"/>
              </w:rPr>
              <w:lastRenderedPageBreak/>
              <w:t>Сентябрь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snapToGrid w:val="0"/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snapToGrid w:val="0"/>
            </w:pPr>
            <w:r>
              <w:rPr>
                <w:sz w:val="20"/>
                <w:szCs w:val="20"/>
              </w:rPr>
              <w:t xml:space="preserve">Увеличение количества молодежи, привлеченной для активного </w:t>
            </w:r>
            <w:r>
              <w:rPr>
                <w:sz w:val="20"/>
                <w:szCs w:val="20"/>
              </w:rPr>
              <w:lastRenderedPageBreak/>
              <w:t>участия в мероприятиях по активизации и развитию волонтерского движения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snapToGrid w:val="0"/>
            </w:pPr>
            <w:r>
              <w:rPr>
                <w:sz w:val="20"/>
                <w:szCs w:val="20"/>
              </w:rPr>
              <w:lastRenderedPageBreak/>
              <w:t>Количество человек, принявших участие в мероприят</w:t>
            </w:r>
            <w:r>
              <w:rPr>
                <w:sz w:val="20"/>
                <w:szCs w:val="20"/>
              </w:rPr>
              <w:lastRenderedPageBreak/>
              <w:t>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snapToGrid w:val="0"/>
            </w:pPr>
            <w:r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snapToGrid w:val="0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lastRenderedPageBreak/>
              <w:t>2.11 проведение акции «СТОП ВИЧ/СПИД»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активизации и развитию волонтерского движения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15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t>2.12 участие в областном слете волонтерского актива Вологодской области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активизации и развитию волонтерского движения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t>2.13 Интерактивная площадка «Волонтеры Победы»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 w:rsidRPr="00452815">
              <w:rPr>
                <w:sz w:val="20"/>
                <w:szCs w:val="20"/>
              </w:rPr>
              <w:t>Управление культуры администрации Никольского муниципального района, МБУК «РДК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май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май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 w:rsidRPr="00452815">
              <w:rPr>
                <w:sz w:val="20"/>
                <w:szCs w:val="20"/>
              </w:rPr>
              <w:t xml:space="preserve">Увеличение количества молодежи, привлеченной для активного участия в мероприятиях по активизации </w:t>
            </w:r>
            <w:r w:rsidRPr="00452815">
              <w:rPr>
                <w:sz w:val="20"/>
                <w:szCs w:val="20"/>
              </w:rPr>
              <w:lastRenderedPageBreak/>
              <w:t>и развитию волонтерского движения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 w:rsidRPr="00452815">
              <w:rPr>
                <w:sz w:val="20"/>
                <w:szCs w:val="20"/>
              </w:rPr>
              <w:lastRenderedPageBreak/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20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3,0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3,0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lastRenderedPageBreak/>
              <w:t>2.14 проведение добровольческой акции «Дед Мороз идет в гости»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Управление культуры администрации Никольского муниципального района, МБУК «РДК»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активизации и развитию волонтерского движения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8,0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8,0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2.15 проведение новогодней елки для волонтеров «Добрый Дед Мороз»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активизации и развитию волонтерского движения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20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39249A" w:rsidRDefault="0039249A">
            <w:r>
              <w:rPr>
                <w:sz w:val="20"/>
                <w:szCs w:val="20"/>
              </w:rPr>
              <w:t>Основное мероприятие 3 «Повышение социальной активности молодежи, направленной на достижение общественных интересов»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42,0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42,0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/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 xml:space="preserve">3.1 Велопробег 2021 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 xml:space="preserve">Управление культуры администрации </w:t>
            </w:r>
            <w:r>
              <w:rPr>
                <w:sz w:val="20"/>
                <w:szCs w:val="20"/>
              </w:rPr>
              <w:lastRenderedPageBreak/>
              <w:t>Никольского муниципального района, МБУК «РДК»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Увеличение количества молодежи, привлеченно</w:t>
            </w:r>
            <w:r>
              <w:rPr>
                <w:sz w:val="20"/>
                <w:szCs w:val="20"/>
              </w:rPr>
              <w:lastRenderedPageBreak/>
              <w:t>й для активного участия в мероприятиях по повышению социальной активности молодежи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lastRenderedPageBreak/>
              <w:t xml:space="preserve">Количество человек, принявших участие </w:t>
            </w:r>
            <w:r>
              <w:rPr>
                <w:sz w:val="20"/>
                <w:szCs w:val="20"/>
              </w:rPr>
              <w:lastRenderedPageBreak/>
              <w:t>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80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3,0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3,0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lastRenderedPageBreak/>
              <w:t>3.2 проведение народных игр в рамках праздника «Масленица»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повышению социальной активности молодежи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20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2,4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2,4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проведение конкурса «Лидер 21 века»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повышению социальной активности молодежи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t>3.4.Интерактивная площадка «Выбери свой безопасный путь»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 w:rsidRPr="00452815">
              <w:rPr>
                <w:sz w:val="20"/>
                <w:szCs w:val="20"/>
              </w:rPr>
              <w:t xml:space="preserve">Управление культуры администрации Никольского муниципального района, МБУК </w:t>
            </w:r>
            <w:r w:rsidRPr="00452815">
              <w:rPr>
                <w:sz w:val="20"/>
                <w:szCs w:val="20"/>
              </w:rPr>
              <w:lastRenderedPageBreak/>
              <w:t>«РДК»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lastRenderedPageBreak/>
              <w:t>июнь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 w:rsidRPr="00452815"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</w:t>
            </w:r>
            <w:r w:rsidRPr="00452815">
              <w:rPr>
                <w:sz w:val="20"/>
                <w:szCs w:val="20"/>
              </w:rPr>
              <w:lastRenderedPageBreak/>
              <w:t>х по повышению социальной активности молодежи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 w:rsidRPr="00452815">
              <w:rPr>
                <w:sz w:val="20"/>
                <w:szCs w:val="20"/>
              </w:rPr>
              <w:lastRenderedPageBreak/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3,0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3,0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/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lastRenderedPageBreak/>
              <w:t>3.5 проведение мероприятия, посвященного празднованию Дня молодежи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Управление культуры администрации Никольского муниципального района, МБУК «РДК»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повышению социальной активности молодежи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80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15,0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15,0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  <w:p w:rsidR="0039249A" w:rsidRDefault="0039249A" w:rsidP="00D07B90">
            <w:r>
              <w:rPr>
                <w:sz w:val="20"/>
                <w:szCs w:val="20"/>
              </w:rPr>
              <w:t>Интерактивная игра, посвященная Дню народного единства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Управление культуры администрации Никольского муниципального района, МБУК «РДК»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повышению социальной активности молодежи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452815">
            <w:r>
              <w:rPr>
                <w:sz w:val="20"/>
                <w:szCs w:val="20"/>
              </w:rPr>
              <w:t>6,0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452815">
            <w:r>
              <w:rPr>
                <w:sz w:val="20"/>
                <w:szCs w:val="20"/>
              </w:rPr>
              <w:t>6,0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t>3.7 акция, посвященная Дню матери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 xml:space="preserve">Увеличение количества молодежи, привлеченной для активного участия в мероприятиях по повышению социальной активности </w:t>
            </w:r>
            <w:r>
              <w:rPr>
                <w:sz w:val="20"/>
                <w:szCs w:val="20"/>
              </w:rPr>
              <w:lastRenderedPageBreak/>
              <w:t>молодежи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lastRenderedPageBreak/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15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2,4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2,4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lastRenderedPageBreak/>
              <w:t>3.8 Муниципальный этап областного конкурса «Вологодское подворье» в направлении «Молодежное подворье»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Администрация Никольского муниципального района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повышению социальной активности молодежи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t>3.9 участие в областных конкурсах, акциях, сборах, играх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Увеличение количества молодежи, привлеченной для активного участия в мероприятиях по повышению социальной активности молодежи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7,2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7,2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Основное мероприятие 4 «Поддержка общественных и молодежных объединений как основ социально-экономического развития района»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54,2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54,2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/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координация деятельности Молодежного парламента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Никольского муниципального района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количества молодежи, задействованной в </w:t>
            </w:r>
            <w:r>
              <w:rPr>
                <w:sz w:val="20"/>
                <w:szCs w:val="20"/>
              </w:rPr>
              <w:lastRenderedPageBreak/>
              <w:t>общественных и молодежных объединениях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человек, принявших участие в </w:t>
            </w:r>
            <w:r>
              <w:rPr>
                <w:sz w:val="20"/>
                <w:szCs w:val="20"/>
              </w:rPr>
              <w:lastRenderedPageBreak/>
              <w:t>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lastRenderedPageBreak/>
              <w:t>4.2 координация деятельности клубов молодых семей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snapToGrid w:val="0"/>
            </w:pPr>
            <w:r>
              <w:rPr>
                <w:sz w:val="20"/>
                <w:szCs w:val="20"/>
              </w:rPr>
              <w:t>Администрация Никольского муниципального района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snapToGrid w:val="0"/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snapToGrid w:val="0"/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snapToGrid w:val="0"/>
            </w:pPr>
            <w:r>
              <w:rPr>
                <w:sz w:val="20"/>
                <w:szCs w:val="20"/>
              </w:rPr>
              <w:t>Увеличение количества молодежи, задействованной в общественных и молодежных объединениях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snapToGrid w:val="0"/>
            </w:pPr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snapToGrid w:val="0"/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pPr>
              <w:snapToGrid w:val="0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452815">
            <w:r>
              <w:rPr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pPr>
              <w:snapToGrid w:val="0"/>
            </w:pPr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168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t>4.3 проведение Единого дня выборов школьного ученического самоуправления в общеобразовательных организациях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Увеличение количества молодежи, задействованной в общественных и молодежных объединениях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168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t>4.4 районный конкурс на лучшую деятельность органов ШУС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Увеличение количества молодежи, задействованной в общественных и молодежных объединениях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15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5,0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452815">
            <w:r>
              <w:rPr>
                <w:sz w:val="20"/>
                <w:szCs w:val="20"/>
              </w:rPr>
              <w:t>5,0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168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t>4.5 участие в областных форумах, акциях, сборах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«Никольский ЦДО»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lastRenderedPageBreak/>
              <w:t>март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 xml:space="preserve">Увеличение количества молодежи, задействованной в общественных и молодежных </w:t>
            </w:r>
            <w:r>
              <w:rPr>
                <w:sz w:val="20"/>
                <w:szCs w:val="20"/>
              </w:rPr>
              <w:lastRenderedPageBreak/>
              <w:t>объединениях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lastRenderedPageBreak/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76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30,0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30,0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168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 w:rsidP="00D07B90">
            <w:r>
              <w:rPr>
                <w:sz w:val="20"/>
                <w:szCs w:val="20"/>
              </w:rPr>
              <w:lastRenderedPageBreak/>
              <w:t>4.6 слет детских общественных объединений «Инициатива»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 w:rsidRPr="00452815">
              <w:rPr>
                <w:sz w:val="20"/>
                <w:szCs w:val="20"/>
              </w:rPr>
              <w:t xml:space="preserve">Управление образования администрации Никольского муниципального района, МБОУ </w:t>
            </w:r>
            <w:proofErr w:type="gramStart"/>
            <w:r w:rsidRPr="00452815">
              <w:rPr>
                <w:sz w:val="20"/>
                <w:szCs w:val="20"/>
              </w:rPr>
              <w:t>ДО</w:t>
            </w:r>
            <w:proofErr w:type="gramEnd"/>
            <w:r w:rsidRPr="00452815">
              <w:rPr>
                <w:sz w:val="20"/>
                <w:szCs w:val="20"/>
              </w:rPr>
              <w:t xml:space="preserve"> «Никольский ЦДО»</w:t>
            </w:r>
          </w:p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 w:rsidRPr="00452815">
              <w:rPr>
                <w:sz w:val="20"/>
                <w:szCs w:val="20"/>
              </w:rPr>
              <w:t>Увеличение количества молодежи, задействованной в общественных и молодежных объединениях</w:t>
            </w:r>
          </w:p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 w:rsidRPr="00452815"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7,2</w:t>
            </w:r>
          </w:p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7.2</w:t>
            </w:r>
          </w:p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168"/>
        </w:trPr>
        <w:tc>
          <w:tcPr>
            <w:tcW w:w="1602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 участие в областных конкурсах, фестивалях, слетах, форумах</w:t>
            </w:r>
          </w:p>
        </w:tc>
        <w:tc>
          <w:tcPr>
            <w:tcW w:w="1345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 администрации Никольского муниципального района, МБУК «РДК»</w:t>
            </w:r>
          </w:p>
        </w:tc>
        <w:tc>
          <w:tcPr>
            <w:tcW w:w="1027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922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1390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количества молодежи, задействованной в общественных и молодежных объединениях</w:t>
            </w:r>
          </w:p>
        </w:tc>
        <w:tc>
          <w:tcPr>
            <w:tcW w:w="1157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человек, принявших участие в мероприятии</w:t>
            </w:r>
          </w:p>
        </w:tc>
        <w:tc>
          <w:tcPr>
            <w:tcW w:w="729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933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0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043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123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9249A" w:rsidTr="00D07B90">
        <w:trPr>
          <w:trHeight w:val="168"/>
        </w:trPr>
        <w:tc>
          <w:tcPr>
            <w:tcW w:w="1602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345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027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922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390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157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729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933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700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043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123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052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535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65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/>
        </w:tc>
      </w:tr>
      <w:tr w:rsidR="0039249A" w:rsidTr="00D07B90">
        <w:trPr>
          <w:trHeight w:val="168"/>
        </w:trPr>
        <w:tc>
          <w:tcPr>
            <w:tcW w:w="1602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345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027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922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390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157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729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933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700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 w:rsidP="00452815"/>
        </w:tc>
        <w:tc>
          <w:tcPr>
            <w:tcW w:w="1043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 w:rsidP="00452815"/>
        </w:tc>
        <w:tc>
          <w:tcPr>
            <w:tcW w:w="1123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052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535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65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/>
        </w:tc>
      </w:tr>
      <w:tr w:rsidR="0039249A" w:rsidTr="00D07B90">
        <w:trPr>
          <w:trHeight w:val="168"/>
        </w:trPr>
        <w:tc>
          <w:tcPr>
            <w:tcW w:w="1602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345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027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922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390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157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729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933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700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043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123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052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535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65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/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/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345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027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922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390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157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729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933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sz w:val="20"/>
                <w:szCs w:val="20"/>
              </w:rPr>
              <w:t>2126</w:t>
            </w:r>
          </w:p>
        </w:tc>
        <w:tc>
          <w:tcPr>
            <w:tcW w:w="700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b/>
                <w:sz w:val="20"/>
                <w:szCs w:val="20"/>
              </w:rPr>
              <w:t>290,0</w:t>
            </w:r>
          </w:p>
        </w:tc>
        <w:tc>
          <w:tcPr>
            <w:tcW w:w="1043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>
            <w:r>
              <w:rPr>
                <w:b/>
                <w:sz w:val="20"/>
                <w:szCs w:val="20"/>
              </w:rPr>
              <w:t>290,0</w:t>
            </w:r>
          </w:p>
        </w:tc>
        <w:tc>
          <w:tcPr>
            <w:tcW w:w="1123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052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535" w:type="dxa"/>
            <w:tcBorders>
              <w:left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65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/>
        </w:tc>
      </w:tr>
      <w:tr w:rsidR="0039249A" w:rsidTr="00D07B90">
        <w:trPr>
          <w:trHeight w:val="96"/>
        </w:trPr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02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9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39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15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7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93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7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0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1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05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5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49A" w:rsidRDefault="0039249A"/>
        </w:tc>
        <w:tc>
          <w:tcPr>
            <w:tcW w:w="16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49A" w:rsidRDefault="0039249A"/>
        </w:tc>
      </w:tr>
    </w:tbl>
    <w:p w:rsidR="000406E4" w:rsidRDefault="000406E4">
      <w:bookmarkStart w:id="0" w:name="_GoBack"/>
      <w:bookmarkEnd w:id="0"/>
    </w:p>
    <w:sectPr w:rsidR="000406E4" w:rsidSect="002A3E57">
      <w:headerReference w:type="even" r:id="rId11"/>
      <w:headerReference w:type="default" r:id="rId12"/>
      <w:headerReference w:type="first" r:id="rId13"/>
      <w:pgSz w:w="16838" w:h="11906" w:orient="landscape"/>
      <w:pgMar w:top="765" w:right="414" w:bottom="709" w:left="992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912" w:rsidRDefault="003C1912">
      <w:r>
        <w:separator/>
      </w:r>
    </w:p>
  </w:endnote>
  <w:endnote w:type="continuationSeparator" w:id="0">
    <w:p w:rsidR="003C1912" w:rsidRDefault="003C1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912" w:rsidRDefault="003C1912">
      <w:r>
        <w:separator/>
      </w:r>
    </w:p>
  </w:footnote>
  <w:footnote w:type="continuationSeparator" w:id="0">
    <w:p w:rsidR="003C1912" w:rsidRDefault="003C19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6E4" w:rsidRDefault="002A3E57">
    <w:pPr>
      <w:rPr>
        <w:lang w:eastAsia="ru-RU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1.3pt;height:13.05pt;z-index:1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0406E4" w:rsidRDefault="000406E4">
                <w:pPr>
                  <w:pStyle w:val="aff0"/>
                </w:pP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6E4" w:rsidRDefault="000406E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6E4" w:rsidRDefault="000406E4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6E4" w:rsidRDefault="002A3E57">
    <w:pPr>
      <w:rPr>
        <w:lang w:eastAsia="ru-RU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.05pt;width:11.3pt;height:13.05pt;z-index:2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0406E4" w:rsidRDefault="000406E4">
                <w:pPr>
                  <w:pStyle w:val="aff0"/>
                </w:pPr>
              </w:p>
            </w:txbxContent>
          </v:textbox>
          <w10:wrap type="square" side="largest" anchorx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6E4" w:rsidRDefault="000406E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20"/>
      <w:lvlText w:val="%1."/>
      <w:lvlJc w:val="left"/>
      <w:pPr>
        <w:tabs>
          <w:tab w:val="num" w:pos="567"/>
        </w:tabs>
        <w:ind w:left="567" w:hanging="425"/>
      </w:pPr>
    </w:lvl>
    <w:lvl w:ilvl="1">
      <w:start w:val="1"/>
      <w:numFmt w:val="decimal"/>
      <w:lvlText w:val="2.%2."/>
      <w:lvlJc w:val="left"/>
      <w:pPr>
        <w:tabs>
          <w:tab w:val="num" w:pos="1418"/>
        </w:tabs>
        <w:ind w:left="1418" w:hanging="709"/>
      </w:p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993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538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646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718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26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349"/>
        </w:tabs>
        <w:ind w:left="5029" w:hanging="144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pStyle w:val="1H11H1Charh1chLevel1TopicHeadingSectionChapter"/>
      <w:lvlText w:val="%1."/>
      <w:lvlJc w:val="left"/>
      <w:pPr>
        <w:tabs>
          <w:tab w:val="num" w:pos="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A44"/>
    <w:rsid w:val="000406E4"/>
    <w:rsid w:val="002A3E57"/>
    <w:rsid w:val="0039249A"/>
    <w:rsid w:val="003C1912"/>
    <w:rsid w:val="00420FAB"/>
    <w:rsid w:val="00452815"/>
    <w:rsid w:val="00D07B90"/>
    <w:rsid w:val="00DF0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E5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2A3E57"/>
    <w:pPr>
      <w:keepNext/>
      <w:numPr>
        <w:numId w:val="1"/>
      </w:numPr>
      <w:outlineLvl w:val="0"/>
    </w:pPr>
    <w:rPr>
      <w:shadow/>
      <w:szCs w:val="20"/>
      <w:lang/>
    </w:rPr>
  </w:style>
  <w:style w:type="paragraph" w:styleId="2">
    <w:name w:val="heading 2"/>
    <w:basedOn w:val="a"/>
    <w:next w:val="a"/>
    <w:qFormat/>
    <w:rsid w:val="002A3E57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sz w:val="28"/>
      <w:szCs w:val="20"/>
      <w:lang/>
    </w:rPr>
  </w:style>
  <w:style w:type="paragraph" w:styleId="3">
    <w:name w:val="heading 3"/>
    <w:basedOn w:val="a"/>
    <w:next w:val="a"/>
    <w:qFormat/>
    <w:rsid w:val="002A3E5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A3E5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qFormat/>
    <w:rsid w:val="002A3E57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qFormat/>
    <w:rsid w:val="002A3E57"/>
    <w:pPr>
      <w:numPr>
        <w:ilvl w:val="6"/>
        <w:numId w:val="1"/>
      </w:num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A3E57"/>
  </w:style>
  <w:style w:type="character" w:customStyle="1" w:styleId="WW8Num1z1">
    <w:name w:val="WW8Num1z1"/>
    <w:rsid w:val="002A3E57"/>
  </w:style>
  <w:style w:type="character" w:customStyle="1" w:styleId="WW8Num1z2">
    <w:name w:val="WW8Num1z2"/>
    <w:rsid w:val="002A3E57"/>
  </w:style>
  <w:style w:type="character" w:customStyle="1" w:styleId="WW8Num1z3">
    <w:name w:val="WW8Num1z3"/>
    <w:rsid w:val="002A3E57"/>
  </w:style>
  <w:style w:type="character" w:customStyle="1" w:styleId="WW8Num1z4">
    <w:name w:val="WW8Num1z4"/>
    <w:rsid w:val="002A3E57"/>
  </w:style>
  <w:style w:type="character" w:customStyle="1" w:styleId="WW8Num1z5">
    <w:name w:val="WW8Num1z5"/>
    <w:rsid w:val="002A3E57"/>
  </w:style>
  <w:style w:type="character" w:customStyle="1" w:styleId="WW8Num1z6">
    <w:name w:val="WW8Num1z6"/>
    <w:rsid w:val="002A3E57"/>
  </w:style>
  <w:style w:type="character" w:customStyle="1" w:styleId="WW8Num1z7">
    <w:name w:val="WW8Num1z7"/>
    <w:rsid w:val="002A3E57"/>
  </w:style>
  <w:style w:type="character" w:customStyle="1" w:styleId="WW8Num1z8">
    <w:name w:val="WW8Num1z8"/>
    <w:rsid w:val="002A3E57"/>
  </w:style>
  <w:style w:type="character" w:customStyle="1" w:styleId="WW8Num2z0">
    <w:name w:val="WW8Num2z0"/>
    <w:rsid w:val="002A3E57"/>
  </w:style>
  <w:style w:type="character" w:customStyle="1" w:styleId="WW8Num2z1">
    <w:name w:val="WW8Num2z1"/>
    <w:rsid w:val="002A3E57"/>
  </w:style>
  <w:style w:type="character" w:customStyle="1" w:styleId="WW8Num2z2">
    <w:name w:val="WW8Num2z2"/>
    <w:rsid w:val="002A3E57"/>
  </w:style>
  <w:style w:type="character" w:customStyle="1" w:styleId="WW8Num2z3">
    <w:name w:val="WW8Num2z3"/>
    <w:rsid w:val="002A3E57"/>
  </w:style>
  <w:style w:type="character" w:customStyle="1" w:styleId="WW8Num2z4">
    <w:name w:val="WW8Num2z4"/>
    <w:rsid w:val="002A3E57"/>
  </w:style>
  <w:style w:type="character" w:customStyle="1" w:styleId="WW8Num2z5">
    <w:name w:val="WW8Num2z5"/>
    <w:rsid w:val="002A3E57"/>
  </w:style>
  <w:style w:type="character" w:customStyle="1" w:styleId="WW8Num2z6">
    <w:name w:val="WW8Num2z6"/>
    <w:rsid w:val="002A3E57"/>
  </w:style>
  <w:style w:type="character" w:customStyle="1" w:styleId="WW8Num2z7">
    <w:name w:val="WW8Num2z7"/>
    <w:rsid w:val="002A3E57"/>
  </w:style>
  <w:style w:type="character" w:customStyle="1" w:styleId="WW8Num2z8">
    <w:name w:val="WW8Num2z8"/>
    <w:rsid w:val="002A3E57"/>
  </w:style>
  <w:style w:type="character" w:customStyle="1" w:styleId="WW8Num3z0">
    <w:name w:val="WW8Num3z0"/>
    <w:rsid w:val="002A3E57"/>
  </w:style>
  <w:style w:type="character" w:customStyle="1" w:styleId="30">
    <w:name w:val="Основной шрифт абзаца3"/>
    <w:rsid w:val="002A3E57"/>
  </w:style>
  <w:style w:type="character" w:customStyle="1" w:styleId="WW8Num3z1">
    <w:name w:val="WW8Num3z1"/>
    <w:rsid w:val="002A3E57"/>
  </w:style>
  <w:style w:type="character" w:customStyle="1" w:styleId="WW8Num3z2">
    <w:name w:val="WW8Num3z2"/>
    <w:rsid w:val="002A3E57"/>
  </w:style>
  <w:style w:type="character" w:customStyle="1" w:styleId="WW8Num3z3">
    <w:name w:val="WW8Num3z3"/>
    <w:rsid w:val="002A3E57"/>
  </w:style>
  <w:style w:type="character" w:customStyle="1" w:styleId="WW8Num3z4">
    <w:name w:val="WW8Num3z4"/>
    <w:rsid w:val="002A3E57"/>
  </w:style>
  <w:style w:type="character" w:customStyle="1" w:styleId="WW8Num3z5">
    <w:name w:val="WW8Num3z5"/>
    <w:rsid w:val="002A3E57"/>
  </w:style>
  <w:style w:type="character" w:customStyle="1" w:styleId="WW8Num3z6">
    <w:name w:val="WW8Num3z6"/>
    <w:rsid w:val="002A3E57"/>
  </w:style>
  <w:style w:type="character" w:customStyle="1" w:styleId="WW8Num3z7">
    <w:name w:val="WW8Num3z7"/>
    <w:rsid w:val="002A3E57"/>
  </w:style>
  <w:style w:type="character" w:customStyle="1" w:styleId="WW8Num3z8">
    <w:name w:val="WW8Num3z8"/>
    <w:rsid w:val="002A3E57"/>
  </w:style>
  <w:style w:type="character" w:customStyle="1" w:styleId="WW8Num4z0">
    <w:name w:val="WW8Num4z0"/>
    <w:rsid w:val="002A3E57"/>
  </w:style>
  <w:style w:type="character" w:customStyle="1" w:styleId="WW8Num5z0">
    <w:name w:val="WW8Num5z0"/>
    <w:rsid w:val="002A3E57"/>
    <w:rPr>
      <w:rFonts w:hint="default"/>
    </w:rPr>
  </w:style>
  <w:style w:type="character" w:customStyle="1" w:styleId="WW8Num5z1">
    <w:name w:val="WW8Num5z1"/>
    <w:rsid w:val="002A3E57"/>
  </w:style>
  <w:style w:type="character" w:customStyle="1" w:styleId="WW8Num5z2">
    <w:name w:val="WW8Num5z2"/>
    <w:rsid w:val="002A3E57"/>
  </w:style>
  <w:style w:type="character" w:customStyle="1" w:styleId="WW8Num5z3">
    <w:name w:val="WW8Num5z3"/>
    <w:rsid w:val="002A3E57"/>
  </w:style>
  <w:style w:type="character" w:customStyle="1" w:styleId="WW8Num5z4">
    <w:name w:val="WW8Num5z4"/>
    <w:rsid w:val="002A3E57"/>
  </w:style>
  <w:style w:type="character" w:customStyle="1" w:styleId="WW8Num5z5">
    <w:name w:val="WW8Num5z5"/>
    <w:rsid w:val="002A3E57"/>
  </w:style>
  <w:style w:type="character" w:customStyle="1" w:styleId="WW8Num5z6">
    <w:name w:val="WW8Num5z6"/>
    <w:rsid w:val="002A3E57"/>
  </w:style>
  <w:style w:type="character" w:customStyle="1" w:styleId="WW8Num5z7">
    <w:name w:val="WW8Num5z7"/>
    <w:rsid w:val="002A3E57"/>
  </w:style>
  <w:style w:type="character" w:customStyle="1" w:styleId="WW8Num5z8">
    <w:name w:val="WW8Num5z8"/>
    <w:rsid w:val="002A3E57"/>
  </w:style>
  <w:style w:type="character" w:customStyle="1" w:styleId="WW8Num6z0">
    <w:name w:val="WW8Num6z0"/>
    <w:rsid w:val="002A3E57"/>
    <w:rPr>
      <w:rFonts w:hint="default"/>
    </w:rPr>
  </w:style>
  <w:style w:type="character" w:customStyle="1" w:styleId="WW8Num6z1">
    <w:name w:val="WW8Num6z1"/>
    <w:rsid w:val="002A3E57"/>
  </w:style>
  <w:style w:type="character" w:customStyle="1" w:styleId="WW8Num6z2">
    <w:name w:val="WW8Num6z2"/>
    <w:rsid w:val="002A3E57"/>
  </w:style>
  <w:style w:type="character" w:customStyle="1" w:styleId="WW8Num6z3">
    <w:name w:val="WW8Num6z3"/>
    <w:rsid w:val="002A3E57"/>
  </w:style>
  <w:style w:type="character" w:customStyle="1" w:styleId="WW8Num6z4">
    <w:name w:val="WW8Num6z4"/>
    <w:rsid w:val="002A3E57"/>
  </w:style>
  <w:style w:type="character" w:customStyle="1" w:styleId="WW8Num6z5">
    <w:name w:val="WW8Num6z5"/>
    <w:rsid w:val="002A3E57"/>
  </w:style>
  <w:style w:type="character" w:customStyle="1" w:styleId="WW8Num6z6">
    <w:name w:val="WW8Num6z6"/>
    <w:rsid w:val="002A3E57"/>
  </w:style>
  <w:style w:type="character" w:customStyle="1" w:styleId="WW8Num6z7">
    <w:name w:val="WW8Num6z7"/>
    <w:rsid w:val="002A3E57"/>
  </w:style>
  <w:style w:type="character" w:customStyle="1" w:styleId="WW8Num6z8">
    <w:name w:val="WW8Num6z8"/>
    <w:rsid w:val="002A3E57"/>
  </w:style>
  <w:style w:type="character" w:customStyle="1" w:styleId="WW8Num7z0">
    <w:name w:val="WW8Num7z0"/>
    <w:rsid w:val="002A3E57"/>
  </w:style>
  <w:style w:type="character" w:customStyle="1" w:styleId="WW8Num7z1">
    <w:name w:val="WW8Num7z1"/>
    <w:rsid w:val="002A3E57"/>
  </w:style>
  <w:style w:type="character" w:customStyle="1" w:styleId="WW8Num7z2">
    <w:name w:val="WW8Num7z2"/>
    <w:rsid w:val="002A3E57"/>
  </w:style>
  <w:style w:type="character" w:customStyle="1" w:styleId="WW8Num7z3">
    <w:name w:val="WW8Num7z3"/>
    <w:rsid w:val="002A3E57"/>
  </w:style>
  <w:style w:type="character" w:customStyle="1" w:styleId="WW8Num7z4">
    <w:name w:val="WW8Num7z4"/>
    <w:rsid w:val="002A3E57"/>
  </w:style>
  <w:style w:type="character" w:customStyle="1" w:styleId="WW8Num7z5">
    <w:name w:val="WW8Num7z5"/>
    <w:rsid w:val="002A3E57"/>
  </w:style>
  <w:style w:type="character" w:customStyle="1" w:styleId="WW8Num7z6">
    <w:name w:val="WW8Num7z6"/>
    <w:rsid w:val="002A3E57"/>
  </w:style>
  <w:style w:type="character" w:customStyle="1" w:styleId="WW8Num7z7">
    <w:name w:val="WW8Num7z7"/>
    <w:rsid w:val="002A3E57"/>
  </w:style>
  <w:style w:type="character" w:customStyle="1" w:styleId="WW8Num7z8">
    <w:name w:val="WW8Num7z8"/>
    <w:rsid w:val="002A3E57"/>
  </w:style>
  <w:style w:type="character" w:customStyle="1" w:styleId="WW8Num8z0">
    <w:name w:val="WW8Num8z0"/>
    <w:rsid w:val="002A3E57"/>
    <w:rPr>
      <w:rFonts w:hint="default"/>
    </w:rPr>
  </w:style>
  <w:style w:type="character" w:customStyle="1" w:styleId="WW8Num9z0">
    <w:name w:val="WW8Num9z0"/>
    <w:rsid w:val="002A3E57"/>
    <w:rPr>
      <w:rFonts w:hint="default"/>
    </w:rPr>
  </w:style>
  <w:style w:type="character" w:customStyle="1" w:styleId="WW8Num9z1">
    <w:name w:val="WW8Num9z1"/>
    <w:rsid w:val="002A3E57"/>
  </w:style>
  <w:style w:type="character" w:customStyle="1" w:styleId="WW8Num9z2">
    <w:name w:val="WW8Num9z2"/>
    <w:rsid w:val="002A3E57"/>
  </w:style>
  <w:style w:type="character" w:customStyle="1" w:styleId="WW8Num9z3">
    <w:name w:val="WW8Num9z3"/>
    <w:rsid w:val="002A3E57"/>
  </w:style>
  <w:style w:type="character" w:customStyle="1" w:styleId="WW8Num9z4">
    <w:name w:val="WW8Num9z4"/>
    <w:rsid w:val="002A3E57"/>
  </w:style>
  <w:style w:type="character" w:customStyle="1" w:styleId="WW8Num9z5">
    <w:name w:val="WW8Num9z5"/>
    <w:rsid w:val="002A3E57"/>
  </w:style>
  <w:style w:type="character" w:customStyle="1" w:styleId="WW8Num9z6">
    <w:name w:val="WW8Num9z6"/>
    <w:rsid w:val="002A3E57"/>
  </w:style>
  <w:style w:type="character" w:customStyle="1" w:styleId="WW8Num9z7">
    <w:name w:val="WW8Num9z7"/>
    <w:rsid w:val="002A3E57"/>
  </w:style>
  <w:style w:type="character" w:customStyle="1" w:styleId="WW8Num9z8">
    <w:name w:val="WW8Num9z8"/>
    <w:rsid w:val="002A3E57"/>
  </w:style>
  <w:style w:type="character" w:customStyle="1" w:styleId="WW8Num10z0">
    <w:name w:val="WW8Num10z0"/>
    <w:rsid w:val="002A3E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0z1">
    <w:name w:val="WW8Num10z1"/>
    <w:rsid w:val="002A3E57"/>
  </w:style>
  <w:style w:type="character" w:customStyle="1" w:styleId="WW8Num10z2">
    <w:name w:val="WW8Num10z2"/>
    <w:rsid w:val="002A3E57"/>
  </w:style>
  <w:style w:type="character" w:customStyle="1" w:styleId="WW8Num10z3">
    <w:name w:val="WW8Num10z3"/>
    <w:rsid w:val="002A3E57"/>
  </w:style>
  <w:style w:type="character" w:customStyle="1" w:styleId="WW8Num10z4">
    <w:name w:val="WW8Num10z4"/>
    <w:rsid w:val="002A3E57"/>
  </w:style>
  <w:style w:type="character" w:customStyle="1" w:styleId="WW8Num10z5">
    <w:name w:val="WW8Num10z5"/>
    <w:rsid w:val="002A3E57"/>
  </w:style>
  <w:style w:type="character" w:customStyle="1" w:styleId="WW8Num10z6">
    <w:name w:val="WW8Num10z6"/>
    <w:rsid w:val="002A3E57"/>
  </w:style>
  <w:style w:type="character" w:customStyle="1" w:styleId="WW8Num10z7">
    <w:name w:val="WW8Num10z7"/>
    <w:rsid w:val="002A3E57"/>
  </w:style>
  <w:style w:type="character" w:customStyle="1" w:styleId="WW8Num10z8">
    <w:name w:val="WW8Num10z8"/>
    <w:rsid w:val="002A3E57"/>
  </w:style>
  <w:style w:type="character" w:customStyle="1" w:styleId="WW8Num11z0">
    <w:name w:val="WW8Num11z0"/>
    <w:rsid w:val="002A3E57"/>
    <w:rPr>
      <w:rFonts w:ascii="Symbol" w:hAnsi="Symbol" w:cs="Symbol" w:hint="default"/>
    </w:rPr>
  </w:style>
  <w:style w:type="character" w:customStyle="1" w:styleId="WW8Num11z1">
    <w:name w:val="WW8Num11z1"/>
    <w:rsid w:val="002A3E57"/>
    <w:rPr>
      <w:rFonts w:ascii="Courier New" w:hAnsi="Courier New" w:cs="Courier New" w:hint="default"/>
    </w:rPr>
  </w:style>
  <w:style w:type="character" w:customStyle="1" w:styleId="WW8Num11z2">
    <w:name w:val="WW8Num11z2"/>
    <w:rsid w:val="002A3E57"/>
    <w:rPr>
      <w:rFonts w:ascii="Wingdings" w:hAnsi="Wingdings" w:cs="Wingdings" w:hint="default"/>
    </w:rPr>
  </w:style>
  <w:style w:type="character" w:customStyle="1" w:styleId="WW8Num12z0">
    <w:name w:val="WW8Num12z0"/>
    <w:rsid w:val="002A3E57"/>
    <w:rPr>
      <w:rFonts w:hint="default"/>
      <w:b/>
    </w:rPr>
  </w:style>
  <w:style w:type="character" w:customStyle="1" w:styleId="WW8Num12z1">
    <w:name w:val="WW8Num12z1"/>
    <w:rsid w:val="002A3E57"/>
    <w:rPr>
      <w:rFonts w:hint="default"/>
    </w:rPr>
  </w:style>
  <w:style w:type="character" w:customStyle="1" w:styleId="WW8Num13z0">
    <w:name w:val="WW8Num13z0"/>
    <w:rsid w:val="002A3E57"/>
  </w:style>
  <w:style w:type="character" w:customStyle="1" w:styleId="WW8Num13z1">
    <w:name w:val="WW8Num13z1"/>
    <w:rsid w:val="002A3E57"/>
  </w:style>
  <w:style w:type="character" w:customStyle="1" w:styleId="WW8Num13z2">
    <w:name w:val="WW8Num13z2"/>
    <w:rsid w:val="002A3E57"/>
  </w:style>
  <w:style w:type="character" w:customStyle="1" w:styleId="WW8Num13z3">
    <w:name w:val="WW8Num13z3"/>
    <w:rsid w:val="002A3E57"/>
  </w:style>
  <w:style w:type="character" w:customStyle="1" w:styleId="WW8Num13z4">
    <w:name w:val="WW8Num13z4"/>
    <w:rsid w:val="002A3E57"/>
  </w:style>
  <w:style w:type="character" w:customStyle="1" w:styleId="WW8Num13z5">
    <w:name w:val="WW8Num13z5"/>
    <w:rsid w:val="002A3E57"/>
  </w:style>
  <w:style w:type="character" w:customStyle="1" w:styleId="WW8Num13z6">
    <w:name w:val="WW8Num13z6"/>
    <w:rsid w:val="002A3E57"/>
  </w:style>
  <w:style w:type="character" w:customStyle="1" w:styleId="WW8Num13z7">
    <w:name w:val="WW8Num13z7"/>
    <w:rsid w:val="002A3E57"/>
  </w:style>
  <w:style w:type="character" w:customStyle="1" w:styleId="WW8Num13z8">
    <w:name w:val="WW8Num13z8"/>
    <w:rsid w:val="002A3E57"/>
  </w:style>
  <w:style w:type="character" w:customStyle="1" w:styleId="WW8Num14z0">
    <w:name w:val="WW8Num14z0"/>
    <w:rsid w:val="002A3E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4z1">
    <w:name w:val="WW8Num14z1"/>
    <w:rsid w:val="002A3E57"/>
  </w:style>
  <w:style w:type="character" w:customStyle="1" w:styleId="WW8Num14z2">
    <w:name w:val="WW8Num14z2"/>
    <w:rsid w:val="002A3E57"/>
  </w:style>
  <w:style w:type="character" w:customStyle="1" w:styleId="WW8Num14z3">
    <w:name w:val="WW8Num14z3"/>
    <w:rsid w:val="002A3E57"/>
  </w:style>
  <w:style w:type="character" w:customStyle="1" w:styleId="WW8Num14z4">
    <w:name w:val="WW8Num14z4"/>
    <w:rsid w:val="002A3E57"/>
  </w:style>
  <w:style w:type="character" w:customStyle="1" w:styleId="WW8Num14z5">
    <w:name w:val="WW8Num14z5"/>
    <w:rsid w:val="002A3E57"/>
  </w:style>
  <w:style w:type="character" w:customStyle="1" w:styleId="WW8Num14z6">
    <w:name w:val="WW8Num14z6"/>
    <w:rsid w:val="002A3E57"/>
  </w:style>
  <w:style w:type="character" w:customStyle="1" w:styleId="WW8Num14z7">
    <w:name w:val="WW8Num14z7"/>
    <w:rsid w:val="002A3E57"/>
  </w:style>
  <w:style w:type="character" w:customStyle="1" w:styleId="WW8Num14z8">
    <w:name w:val="WW8Num14z8"/>
    <w:rsid w:val="002A3E57"/>
  </w:style>
  <w:style w:type="character" w:customStyle="1" w:styleId="21">
    <w:name w:val="Основной шрифт абзаца2"/>
    <w:rsid w:val="002A3E57"/>
  </w:style>
  <w:style w:type="character" w:customStyle="1" w:styleId="60">
    <w:name w:val="Заголовок 6 Знак"/>
    <w:rsid w:val="002A3E57"/>
    <w:rPr>
      <w:rFonts w:ascii="Calibri" w:hAnsi="Calibri" w:cs="Calibri"/>
      <w:b/>
      <w:bCs/>
      <w:sz w:val="22"/>
      <w:szCs w:val="22"/>
      <w:lang w:val="ru-RU" w:bidi="ar-SA"/>
    </w:rPr>
  </w:style>
  <w:style w:type="character" w:customStyle="1" w:styleId="22">
    <w:name w:val="Основной текст 2 Знак"/>
    <w:rsid w:val="002A3E57"/>
    <w:rPr>
      <w:sz w:val="24"/>
      <w:szCs w:val="24"/>
      <w:lang w:val="ru-RU" w:bidi="ar-SA"/>
    </w:rPr>
  </w:style>
  <w:style w:type="character" w:customStyle="1" w:styleId="31">
    <w:name w:val="Заголовок 3 Знак"/>
    <w:rsid w:val="002A3E57"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32">
    <w:name w:val="Основной текст 3 Знак"/>
    <w:rsid w:val="002A3E57"/>
    <w:rPr>
      <w:rFonts w:ascii="Garamond" w:hAnsi="Garamond" w:cs="Garamond"/>
      <w:sz w:val="16"/>
      <w:szCs w:val="16"/>
      <w:lang w:val="ru-RU" w:bidi="ar-SA"/>
    </w:rPr>
  </w:style>
  <w:style w:type="character" w:customStyle="1" w:styleId="a3">
    <w:name w:val="Подзаголовок Знак"/>
    <w:rsid w:val="002A3E57"/>
    <w:rPr>
      <w:sz w:val="24"/>
      <w:lang w:val="ru-RU" w:bidi="ar-SA"/>
    </w:rPr>
  </w:style>
  <w:style w:type="character" w:customStyle="1" w:styleId="a4">
    <w:name w:val="Основной текст Знак"/>
    <w:rsid w:val="002A3E57"/>
    <w:rPr>
      <w:b/>
      <w:bCs/>
      <w:spacing w:val="120"/>
      <w:sz w:val="32"/>
      <w:szCs w:val="24"/>
      <w:lang w:val="ru-RU" w:bidi="ar-SA"/>
    </w:rPr>
  </w:style>
  <w:style w:type="character" w:customStyle="1" w:styleId="23">
    <w:name w:val="Основной текст (2)_"/>
    <w:rsid w:val="002A3E57"/>
    <w:rPr>
      <w:shd w:val="clear" w:color="auto" w:fill="FFFFFF"/>
      <w:lang w:bidi="ar-SA"/>
    </w:rPr>
  </w:style>
  <w:style w:type="character" w:customStyle="1" w:styleId="24">
    <w:name w:val="Основной текст (2) + Полужирный"/>
    <w:rsid w:val="002A3E57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ru-RU" w:bidi="ru-RU"/>
    </w:rPr>
  </w:style>
  <w:style w:type="character" w:customStyle="1" w:styleId="33">
    <w:name w:val="Основной текст (3)_"/>
    <w:rsid w:val="002A3E57"/>
    <w:rPr>
      <w:b/>
      <w:bCs/>
      <w:shd w:val="clear" w:color="auto" w:fill="FFFFFF"/>
      <w:lang w:bidi="ar-SA"/>
    </w:rPr>
  </w:style>
  <w:style w:type="character" w:customStyle="1" w:styleId="34">
    <w:name w:val="Основной текст (3) + Не полужирный"/>
    <w:rsid w:val="002A3E57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ru-RU" w:bidi="ru-RU"/>
    </w:rPr>
  </w:style>
  <w:style w:type="character" w:customStyle="1" w:styleId="10">
    <w:name w:val="Заголовок №1_"/>
    <w:rsid w:val="002A3E57"/>
    <w:rPr>
      <w:shd w:val="clear" w:color="auto" w:fill="FFFFFF"/>
      <w:lang w:bidi="ar-SA"/>
    </w:rPr>
  </w:style>
  <w:style w:type="character" w:customStyle="1" w:styleId="40">
    <w:name w:val="Основной текст (4)_"/>
    <w:rsid w:val="002A3E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41">
    <w:name w:val="Основной текст (4)"/>
    <w:rsid w:val="002A3E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vertAlign w:val="baseline"/>
      <w:lang w:val="ru-RU" w:bidi="ru-RU"/>
    </w:rPr>
  </w:style>
  <w:style w:type="character" w:customStyle="1" w:styleId="a5">
    <w:name w:val="Сноска_"/>
    <w:rsid w:val="002A3E57"/>
    <w:rPr>
      <w:shd w:val="clear" w:color="auto" w:fill="FFFFFF"/>
      <w:lang w:bidi="ar-SA"/>
    </w:rPr>
  </w:style>
  <w:style w:type="character" w:customStyle="1" w:styleId="61">
    <w:name w:val="Основной текст (6)_"/>
    <w:rsid w:val="002A3E57"/>
    <w:rPr>
      <w:b/>
      <w:bCs/>
      <w:sz w:val="26"/>
      <w:szCs w:val="26"/>
      <w:shd w:val="clear" w:color="auto" w:fill="FFFFFF"/>
      <w:lang w:bidi="ar-SA"/>
    </w:rPr>
  </w:style>
  <w:style w:type="character" w:customStyle="1" w:styleId="70">
    <w:name w:val="Основной текст (7)_"/>
    <w:rsid w:val="002A3E57"/>
    <w:rPr>
      <w:shd w:val="clear" w:color="auto" w:fill="FFFFFF"/>
      <w:lang w:bidi="ar-SA"/>
    </w:rPr>
  </w:style>
  <w:style w:type="character" w:customStyle="1" w:styleId="8">
    <w:name w:val="Основной текст (8)_"/>
    <w:rsid w:val="002A3E57"/>
    <w:rPr>
      <w:sz w:val="9"/>
      <w:szCs w:val="9"/>
      <w:shd w:val="clear" w:color="auto" w:fill="FFFFFF"/>
      <w:lang w:bidi="ar-SA"/>
    </w:rPr>
  </w:style>
  <w:style w:type="character" w:customStyle="1" w:styleId="a6">
    <w:name w:val="Подпись к таблице_"/>
    <w:rsid w:val="002A3E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a7">
    <w:name w:val="Подпись к таблице + Полужирный"/>
    <w:rsid w:val="002A3E5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vertAlign w:val="baseline"/>
      <w:lang w:val="ru-RU" w:bidi="ru-RU"/>
    </w:rPr>
  </w:style>
  <w:style w:type="character" w:customStyle="1" w:styleId="a8">
    <w:name w:val="Подпись к таблице"/>
    <w:rsid w:val="002A3E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vertAlign w:val="baseline"/>
      <w:lang w:val="ru-RU" w:bidi="ru-RU"/>
    </w:rPr>
  </w:style>
  <w:style w:type="character" w:customStyle="1" w:styleId="212pt">
    <w:name w:val="Основной текст (2) + 12 pt"/>
    <w:rsid w:val="002A3E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2CourierNew8pt">
    <w:name w:val="Основной текст (2) + Courier New;8 pt;Полужирный"/>
    <w:rsid w:val="002A3E57"/>
    <w:rPr>
      <w:rFonts w:ascii="Courier New" w:eastAsia="Courier New" w:hAnsi="Courier New" w:cs="Courier New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vertAlign w:val="baseline"/>
      <w:lang w:val="ru-RU" w:bidi="ru-RU"/>
    </w:rPr>
  </w:style>
  <w:style w:type="character" w:customStyle="1" w:styleId="27pt2pt">
    <w:name w:val="Основной текст (2) + 7 pt;Полужирный;Курсив;Интервал 2 pt"/>
    <w:rsid w:val="002A3E57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50"/>
      <w:w w:val="100"/>
      <w:position w:val="0"/>
      <w:sz w:val="14"/>
      <w:szCs w:val="14"/>
      <w:u w:val="none"/>
      <w:shd w:val="clear" w:color="auto" w:fill="FFFFFF"/>
      <w:vertAlign w:val="baseline"/>
      <w:lang w:val="en-US" w:bidi="en-US"/>
    </w:rPr>
  </w:style>
  <w:style w:type="character" w:customStyle="1" w:styleId="25">
    <w:name w:val="Заголовок 2 Знак"/>
    <w:rsid w:val="002A3E57"/>
    <w:rPr>
      <w:sz w:val="28"/>
      <w:lang w:eastAsia="zh-CN" w:bidi="ar-SA"/>
    </w:rPr>
  </w:style>
  <w:style w:type="character" w:customStyle="1" w:styleId="11">
    <w:name w:val="Заголовок 1 Знак"/>
    <w:rsid w:val="002A3E57"/>
    <w:rPr>
      <w:shadow/>
      <w:sz w:val="24"/>
      <w:lang w:bidi="ar-SA"/>
    </w:rPr>
  </w:style>
  <w:style w:type="character" w:customStyle="1" w:styleId="a9">
    <w:name w:val="Текст выноски Знак"/>
    <w:rsid w:val="002A3E57"/>
    <w:rPr>
      <w:rFonts w:ascii="Tahoma" w:hAnsi="Tahoma" w:cs="Tahoma"/>
      <w:sz w:val="16"/>
      <w:szCs w:val="16"/>
      <w:lang w:bidi="ar-SA"/>
    </w:rPr>
  </w:style>
  <w:style w:type="character" w:customStyle="1" w:styleId="WW8Num4z1">
    <w:name w:val="WW8Num4z1"/>
    <w:rsid w:val="002A3E57"/>
    <w:rPr>
      <w:rFonts w:ascii="Courier New" w:hAnsi="Courier New" w:cs="Courier New"/>
    </w:rPr>
  </w:style>
  <w:style w:type="character" w:customStyle="1" w:styleId="WW8Num4z2">
    <w:name w:val="WW8Num4z2"/>
    <w:rsid w:val="002A3E57"/>
    <w:rPr>
      <w:rFonts w:ascii="Wingdings" w:hAnsi="Wingdings" w:cs="Wingdings"/>
    </w:rPr>
  </w:style>
  <w:style w:type="character" w:customStyle="1" w:styleId="WW8Num11z3">
    <w:name w:val="WW8Num11z3"/>
    <w:rsid w:val="002A3E57"/>
  </w:style>
  <w:style w:type="character" w:customStyle="1" w:styleId="WW8Num11z4">
    <w:name w:val="WW8Num11z4"/>
    <w:rsid w:val="002A3E57"/>
  </w:style>
  <w:style w:type="character" w:customStyle="1" w:styleId="WW8Num11z5">
    <w:name w:val="WW8Num11z5"/>
    <w:rsid w:val="002A3E57"/>
  </w:style>
  <w:style w:type="character" w:customStyle="1" w:styleId="WW8Num11z6">
    <w:name w:val="WW8Num11z6"/>
    <w:rsid w:val="002A3E57"/>
  </w:style>
  <w:style w:type="character" w:customStyle="1" w:styleId="WW8Num11z7">
    <w:name w:val="WW8Num11z7"/>
    <w:rsid w:val="002A3E57"/>
  </w:style>
  <w:style w:type="character" w:customStyle="1" w:styleId="WW8Num11z8">
    <w:name w:val="WW8Num11z8"/>
    <w:rsid w:val="002A3E57"/>
  </w:style>
  <w:style w:type="character" w:customStyle="1" w:styleId="WW8Num15z0">
    <w:name w:val="WW8Num15z0"/>
    <w:rsid w:val="002A3E57"/>
    <w:rPr>
      <w:rFonts w:ascii="Symbol" w:hAnsi="Symbol" w:cs="Symbol"/>
    </w:rPr>
  </w:style>
  <w:style w:type="character" w:customStyle="1" w:styleId="WW8Num16z0">
    <w:name w:val="WW8Num16z0"/>
    <w:rsid w:val="002A3E57"/>
  </w:style>
  <w:style w:type="character" w:customStyle="1" w:styleId="WW8Num16z1">
    <w:name w:val="WW8Num16z1"/>
    <w:rsid w:val="002A3E57"/>
  </w:style>
  <w:style w:type="character" w:customStyle="1" w:styleId="WW8Num16z2">
    <w:name w:val="WW8Num16z2"/>
    <w:rsid w:val="002A3E57"/>
  </w:style>
  <w:style w:type="character" w:customStyle="1" w:styleId="WW8Num16z3">
    <w:name w:val="WW8Num16z3"/>
    <w:rsid w:val="002A3E57"/>
  </w:style>
  <w:style w:type="character" w:customStyle="1" w:styleId="WW8Num16z4">
    <w:name w:val="WW8Num16z4"/>
    <w:rsid w:val="002A3E57"/>
  </w:style>
  <w:style w:type="character" w:customStyle="1" w:styleId="WW8Num16z5">
    <w:name w:val="WW8Num16z5"/>
    <w:rsid w:val="002A3E57"/>
  </w:style>
  <w:style w:type="character" w:customStyle="1" w:styleId="WW8Num16z6">
    <w:name w:val="WW8Num16z6"/>
    <w:rsid w:val="002A3E57"/>
  </w:style>
  <w:style w:type="character" w:customStyle="1" w:styleId="WW8Num16z7">
    <w:name w:val="WW8Num16z7"/>
    <w:rsid w:val="002A3E57"/>
  </w:style>
  <w:style w:type="character" w:customStyle="1" w:styleId="WW8Num16z8">
    <w:name w:val="WW8Num16z8"/>
    <w:rsid w:val="002A3E57"/>
  </w:style>
  <w:style w:type="character" w:customStyle="1" w:styleId="WW8Num17z0">
    <w:name w:val="WW8Num17z0"/>
    <w:rsid w:val="002A3E57"/>
  </w:style>
  <w:style w:type="character" w:customStyle="1" w:styleId="WW8Num18z0">
    <w:name w:val="WW8Num18z0"/>
    <w:rsid w:val="002A3E57"/>
    <w:rPr>
      <w:b/>
    </w:rPr>
  </w:style>
  <w:style w:type="character" w:customStyle="1" w:styleId="WW8Num18z1">
    <w:name w:val="WW8Num18z1"/>
    <w:rsid w:val="002A3E57"/>
  </w:style>
  <w:style w:type="character" w:customStyle="1" w:styleId="WW8Num18z2">
    <w:name w:val="WW8Num18z2"/>
    <w:rsid w:val="002A3E57"/>
  </w:style>
  <w:style w:type="character" w:customStyle="1" w:styleId="WW8Num18z3">
    <w:name w:val="WW8Num18z3"/>
    <w:rsid w:val="002A3E57"/>
  </w:style>
  <w:style w:type="character" w:customStyle="1" w:styleId="WW8Num18z4">
    <w:name w:val="WW8Num18z4"/>
    <w:rsid w:val="002A3E57"/>
  </w:style>
  <w:style w:type="character" w:customStyle="1" w:styleId="WW8Num18z5">
    <w:name w:val="WW8Num18z5"/>
    <w:rsid w:val="002A3E57"/>
  </w:style>
  <w:style w:type="character" w:customStyle="1" w:styleId="WW8Num18z6">
    <w:name w:val="WW8Num18z6"/>
    <w:rsid w:val="002A3E57"/>
  </w:style>
  <w:style w:type="character" w:customStyle="1" w:styleId="WW8Num18z7">
    <w:name w:val="WW8Num18z7"/>
    <w:rsid w:val="002A3E57"/>
  </w:style>
  <w:style w:type="character" w:customStyle="1" w:styleId="WW8Num18z8">
    <w:name w:val="WW8Num18z8"/>
    <w:rsid w:val="002A3E57"/>
  </w:style>
  <w:style w:type="character" w:customStyle="1" w:styleId="WW8Num4z3">
    <w:name w:val="WW8Num4z3"/>
    <w:rsid w:val="002A3E57"/>
  </w:style>
  <w:style w:type="character" w:customStyle="1" w:styleId="WW8Num4z4">
    <w:name w:val="WW8Num4z4"/>
    <w:rsid w:val="002A3E57"/>
  </w:style>
  <w:style w:type="character" w:customStyle="1" w:styleId="WW8Num4z5">
    <w:name w:val="WW8Num4z5"/>
    <w:rsid w:val="002A3E57"/>
  </w:style>
  <w:style w:type="character" w:customStyle="1" w:styleId="WW8Num4z6">
    <w:name w:val="WW8Num4z6"/>
    <w:rsid w:val="002A3E57"/>
  </w:style>
  <w:style w:type="character" w:customStyle="1" w:styleId="WW8Num4z7">
    <w:name w:val="WW8Num4z7"/>
    <w:rsid w:val="002A3E57"/>
  </w:style>
  <w:style w:type="character" w:customStyle="1" w:styleId="WW8Num4z8">
    <w:name w:val="WW8Num4z8"/>
    <w:rsid w:val="002A3E57"/>
  </w:style>
  <w:style w:type="character" w:customStyle="1" w:styleId="WW8Num8z1">
    <w:name w:val="WW8Num8z1"/>
    <w:rsid w:val="002A3E57"/>
  </w:style>
  <w:style w:type="character" w:customStyle="1" w:styleId="WW8Num8z2">
    <w:name w:val="WW8Num8z2"/>
    <w:rsid w:val="002A3E57"/>
  </w:style>
  <w:style w:type="character" w:customStyle="1" w:styleId="WW8Num8z3">
    <w:name w:val="WW8Num8z3"/>
    <w:rsid w:val="002A3E57"/>
  </w:style>
  <w:style w:type="character" w:customStyle="1" w:styleId="WW8Num8z4">
    <w:name w:val="WW8Num8z4"/>
    <w:rsid w:val="002A3E57"/>
  </w:style>
  <w:style w:type="character" w:customStyle="1" w:styleId="WW8Num8z5">
    <w:name w:val="WW8Num8z5"/>
    <w:rsid w:val="002A3E57"/>
  </w:style>
  <w:style w:type="character" w:customStyle="1" w:styleId="WW8Num8z6">
    <w:name w:val="WW8Num8z6"/>
    <w:rsid w:val="002A3E57"/>
  </w:style>
  <w:style w:type="character" w:customStyle="1" w:styleId="WW8Num8z7">
    <w:name w:val="WW8Num8z7"/>
    <w:rsid w:val="002A3E57"/>
  </w:style>
  <w:style w:type="character" w:customStyle="1" w:styleId="WW8Num8z8">
    <w:name w:val="WW8Num8z8"/>
    <w:rsid w:val="002A3E57"/>
  </w:style>
  <w:style w:type="character" w:customStyle="1" w:styleId="WW8Num12z2">
    <w:name w:val="WW8Num12z2"/>
    <w:rsid w:val="002A3E57"/>
  </w:style>
  <w:style w:type="character" w:customStyle="1" w:styleId="WW8Num12z3">
    <w:name w:val="WW8Num12z3"/>
    <w:rsid w:val="002A3E57"/>
  </w:style>
  <w:style w:type="character" w:customStyle="1" w:styleId="WW8Num12z4">
    <w:name w:val="WW8Num12z4"/>
    <w:rsid w:val="002A3E57"/>
  </w:style>
  <w:style w:type="character" w:customStyle="1" w:styleId="WW8Num12z5">
    <w:name w:val="WW8Num12z5"/>
    <w:rsid w:val="002A3E57"/>
  </w:style>
  <w:style w:type="character" w:customStyle="1" w:styleId="WW8Num12z6">
    <w:name w:val="WW8Num12z6"/>
    <w:rsid w:val="002A3E57"/>
  </w:style>
  <w:style w:type="character" w:customStyle="1" w:styleId="WW8Num12z7">
    <w:name w:val="WW8Num12z7"/>
    <w:rsid w:val="002A3E57"/>
  </w:style>
  <w:style w:type="character" w:customStyle="1" w:styleId="WW8Num12z8">
    <w:name w:val="WW8Num12z8"/>
    <w:rsid w:val="002A3E57"/>
  </w:style>
  <w:style w:type="character" w:customStyle="1" w:styleId="WW8Num17z1">
    <w:name w:val="WW8Num17z1"/>
    <w:rsid w:val="002A3E57"/>
  </w:style>
  <w:style w:type="character" w:customStyle="1" w:styleId="WW8Num17z2">
    <w:name w:val="WW8Num17z2"/>
    <w:rsid w:val="002A3E57"/>
  </w:style>
  <w:style w:type="character" w:customStyle="1" w:styleId="WW8Num17z3">
    <w:name w:val="WW8Num17z3"/>
    <w:rsid w:val="002A3E57"/>
  </w:style>
  <w:style w:type="character" w:customStyle="1" w:styleId="WW8Num17z4">
    <w:name w:val="WW8Num17z4"/>
    <w:rsid w:val="002A3E57"/>
  </w:style>
  <w:style w:type="character" w:customStyle="1" w:styleId="WW8Num17z5">
    <w:name w:val="WW8Num17z5"/>
    <w:rsid w:val="002A3E57"/>
  </w:style>
  <w:style w:type="character" w:customStyle="1" w:styleId="WW8Num17z6">
    <w:name w:val="WW8Num17z6"/>
    <w:rsid w:val="002A3E57"/>
  </w:style>
  <w:style w:type="character" w:customStyle="1" w:styleId="WW8Num17z7">
    <w:name w:val="WW8Num17z7"/>
    <w:rsid w:val="002A3E57"/>
  </w:style>
  <w:style w:type="character" w:customStyle="1" w:styleId="WW8Num17z8">
    <w:name w:val="WW8Num17z8"/>
    <w:rsid w:val="002A3E57"/>
  </w:style>
  <w:style w:type="character" w:customStyle="1" w:styleId="WW8Num19z0">
    <w:name w:val="WW8Num19z0"/>
    <w:rsid w:val="002A3E57"/>
    <w:rPr>
      <w:b w:val="0"/>
    </w:rPr>
  </w:style>
  <w:style w:type="character" w:customStyle="1" w:styleId="WW8Num19z1">
    <w:name w:val="WW8Num19z1"/>
    <w:rsid w:val="002A3E57"/>
  </w:style>
  <w:style w:type="character" w:customStyle="1" w:styleId="WW8Num19z2">
    <w:name w:val="WW8Num19z2"/>
    <w:rsid w:val="002A3E57"/>
  </w:style>
  <w:style w:type="character" w:customStyle="1" w:styleId="WW8Num19z3">
    <w:name w:val="WW8Num19z3"/>
    <w:rsid w:val="002A3E57"/>
  </w:style>
  <w:style w:type="character" w:customStyle="1" w:styleId="WW8Num19z4">
    <w:name w:val="WW8Num19z4"/>
    <w:rsid w:val="002A3E57"/>
  </w:style>
  <w:style w:type="character" w:customStyle="1" w:styleId="WW8Num19z5">
    <w:name w:val="WW8Num19z5"/>
    <w:rsid w:val="002A3E57"/>
  </w:style>
  <w:style w:type="character" w:customStyle="1" w:styleId="WW8Num19z6">
    <w:name w:val="WW8Num19z6"/>
    <w:rsid w:val="002A3E57"/>
  </w:style>
  <w:style w:type="character" w:customStyle="1" w:styleId="WW8Num19z7">
    <w:name w:val="WW8Num19z7"/>
    <w:rsid w:val="002A3E57"/>
  </w:style>
  <w:style w:type="character" w:customStyle="1" w:styleId="WW8Num19z8">
    <w:name w:val="WW8Num19z8"/>
    <w:rsid w:val="002A3E57"/>
  </w:style>
  <w:style w:type="character" w:customStyle="1" w:styleId="WW8Num20z0">
    <w:name w:val="WW8Num20z0"/>
    <w:rsid w:val="002A3E57"/>
  </w:style>
  <w:style w:type="character" w:customStyle="1" w:styleId="WW8Num20z1">
    <w:name w:val="WW8Num20z1"/>
    <w:rsid w:val="002A3E57"/>
  </w:style>
  <w:style w:type="character" w:customStyle="1" w:styleId="WW8Num20z2">
    <w:name w:val="WW8Num20z2"/>
    <w:rsid w:val="002A3E57"/>
  </w:style>
  <w:style w:type="character" w:customStyle="1" w:styleId="WW8Num20z3">
    <w:name w:val="WW8Num20z3"/>
    <w:rsid w:val="002A3E57"/>
  </w:style>
  <w:style w:type="character" w:customStyle="1" w:styleId="WW8Num20z4">
    <w:name w:val="WW8Num20z4"/>
    <w:rsid w:val="002A3E57"/>
  </w:style>
  <w:style w:type="character" w:customStyle="1" w:styleId="WW8Num20z5">
    <w:name w:val="WW8Num20z5"/>
    <w:rsid w:val="002A3E57"/>
  </w:style>
  <w:style w:type="character" w:customStyle="1" w:styleId="WW8Num20z6">
    <w:name w:val="WW8Num20z6"/>
    <w:rsid w:val="002A3E57"/>
  </w:style>
  <w:style w:type="character" w:customStyle="1" w:styleId="WW8Num20z7">
    <w:name w:val="WW8Num20z7"/>
    <w:rsid w:val="002A3E57"/>
  </w:style>
  <w:style w:type="character" w:customStyle="1" w:styleId="WW8Num20z8">
    <w:name w:val="WW8Num20z8"/>
    <w:rsid w:val="002A3E57"/>
  </w:style>
  <w:style w:type="character" w:customStyle="1" w:styleId="WW8Num21z0">
    <w:name w:val="WW8Num21z0"/>
    <w:rsid w:val="002A3E57"/>
    <w:rPr>
      <w:rFonts w:ascii="Times New Roman" w:hAnsi="Times New Roman" w:cs="Times New Roman"/>
    </w:rPr>
  </w:style>
  <w:style w:type="character" w:customStyle="1" w:styleId="WW8Num22z0">
    <w:name w:val="WW8Num22z0"/>
    <w:rsid w:val="002A3E57"/>
    <w:rPr>
      <w:rFonts w:ascii="Symbol" w:hAnsi="Symbol" w:cs="Symbol"/>
    </w:rPr>
  </w:style>
  <w:style w:type="character" w:customStyle="1" w:styleId="WW8Num22z1">
    <w:name w:val="WW8Num22z1"/>
    <w:rsid w:val="002A3E57"/>
  </w:style>
  <w:style w:type="character" w:customStyle="1" w:styleId="WW8Num22z2">
    <w:name w:val="WW8Num22z2"/>
    <w:rsid w:val="002A3E57"/>
  </w:style>
  <w:style w:type="character" w:customStyle="1" w:styleId="WW8Num22z3">
    <w:name w:val="WW8Num22z3"/>
    <w:rsid w:val="002A3E57"/>
  </w:style>
  <w:style w:type="character" w:customStyle="1" w:styleId="WW8Num22z4">
    <w:name w:val="WW8Num22z4"/>
    <w:rsid w:val="002A3E57"/>
  </w:style>
  <w:style w:type="character" w:customStyle="1" w:styleId="WW8Num22z5">
    <w:name w:val="WW8Num22z5"/>
    <w:rsid w:val="002A3E57"/>
  </w:style>
  <w:style w:type="character" w:customStyle="1" w:styleId="WW8Num22z6">
    <w:name w:val="WW8Num22z6"/>
    <w:rsid w:val="002A3E57"/>
  </w:style>
  <w:style w:type="character" w:customStyle="1" w:styleId="WW8Num22z7">
    <w:name w:val="WW8Num22z7"/>
    <w:rsid w:val="002A3E57"/>
  </w:style>
  <w:style w:type="character" w:customStyle="1" w:styleId="WW8Num22z8">
    <w:name w:val="WW8Num22z8"/>
    <w:rsid w:val="002A3E57"/>
  </w:style>
  <w:style w:type="character" w:customStyle="1" w:styleId="WW8Num23z0">
    <w:name w:val="WW8Num23z0"/>
    <w:rsid w:val="002A3E57"/>
    <w:rPr>
      <w:color w:val="auto"/>
    </w:rPr>
  </w:style>
  <w:style w:type="character" w:customStyle="1" w:styleId="WW8Num23z1">
    <w:name w:val="WW8Num23z1"/>
    <w:rsid w:val="002A3E57"/>
  </w:style>
  <w:style w:type="character" w:customStyle="1" w:styleId="WW8Num23z2">
    <w:name w:val="WW8Num23z2"/>
    <w:rsid w:val="002A3E57"/>
  </w:style>
  <w:style w:type="character" w:customStyle="1" w:styleId="WW8Num23z3">
    <w:name w:val="WW8Num23z3"/>
    <w:rsid w:val="002A3E57"/>
  </w:style>
  <w:style w:type="character" w:customStyle="1" w:styleId="WW8Num23z4">
    <w:name w:val="WW8Num23z4"/>
    <w:rsid w:val="002A3E57"/>
  </w:style>
  <w:style w:type="character" w:customStyle="1" w:styleId="WW8Num23z5">
    <w:name w:val="WW8Num23z5"/>
    <w:rsid w:val="002A3E57"/>
  </w:style>
  <w:style w:type="character" w:customStyle="1" w:styleId="WW8Num23z6">
    <w:name w:val="WW8Num23z6"/>
    <w:rsid w:val="002A3E57"/>
  </w:style>
  <w:style w:type="character" w:customStyle="1" w:styleId="WW8Num23z7">
    <w:name w:val="WW8Num23z7"/>
    <w:rsid w:val="002A3E57"/>
  </w:style>
  <w:style w:type="character" w:customStyle="1" w:styleId="WW8Num23z8">
    <w:name w:val="WW8Num23z8"/>
    <w:rsid w:val="002A3E57"/>
  </w:style>
  <w:style w:type="character" w:customStyle="1" w:styleId="WW8Num24z0">
    <w:name w:val="WW8Num24z0"/>
    <w:rsid w:val="002A3E57"/>
  </w:style>
  <w:style w:type="character" w:customStyle="1" w:styleId="WW8Num24z1">
    <w:name w:val="WW8Num24z1"/>
    <w:rsid w:val="002A3E57"/>
  </w:style>
  <w:style w:type="character" w:customStyle="1" w:styleId="WW8Num24z2">
    <w:name w:val="WW8Num24z2"/>
    <w:rsid w:val="002A3E57"/>
  </w:style>
  <w:style w:type="character" w:customStyle="1" w:styleId="WW8Num24z3">
    <w:name w:val="WW8Num24z3"/>
    <w:rsid w:val="002A3E57"/>
  </w:style>
  <w:style w:type="character" w:customStyle="1" w:styleId="WW8Num24z4">
    <w:name w:val="WW8Num24z4"/>
    <w:rsid w:val="002A3E57"/>
  </w:style>
  <w:style w:type="character" w:customStyle="1" w:styleId="WW8Num24z5">
    <w:name w:val="WW8Num24z5"/>
    <w:rsid w:val="002A3E57"/>
  </w:style>
  <w:style w:type="character" w:customStyle="1" w:styleId="WW8Num24z6">
    <w:name w:val="WW8Num24z6"/>
    <w:rsid w:val="002A3E57"/>
  </w:style>
  <w:style w:type="character" w:customStyle="1" w:styleId="WW8Num24z7">
    <w:name w:val="WW8Num24z7"/>
    <w:rsid w:val="002A3E57"/>
  </w:style>
  <w:style w:type="character" w:customStyle="1" w:styleId="WW8Num24z8">
    <w:name w:val="WW8Num24z8"/>
    <w:rsid w:val="002A3E57"/>
  </w:style>
  <w:style w:type="character" w:customStyle="1" w:styleId="WW8Num25z0">
    <w:name w:val="WW8Num25z0"/>
    <w:rsid w:val="002A3E57"/>
  </w:style>
  <w:style w:type="character" w:customStyle="1" w:styleId="WW8Num25z1">
    <w:name w:val="WW8Num25z1"/>
    <w:rsid w:val="002A3E57"/>
  </w:style>
  <w:style w:type="character" w:customStyle="1" w:styleId="WW8Num25z2">
    <w:name w:val="WW8Num25z2"/>
    <w:rsid w:val="002A3E57"/>
  </w:style>
  <w:style w:type="character" w:customStyle="1" w:styleId="WW8Num25z3">
    <w:name w:val="WW8Num25z3"/>
    <w:rsid w:val="002A3E57"/>
  </w:style>
  <w:style w:type="character" w:customStyle="1" w:styleId="WW8Num25z4">
    <w:name w:val="WW8Num25z4"/>
    <w:rsid w:val="002A3E57"/>
  </w:style>
  <w:style w:type="character" w:customStyle="1" w:styleId="WW8Num25z5">
    <w:name w:val="WW8Num25z5"/>
    <w:rsid w:val="002A3E57"/>
  </w:style>
  <w:style w:type="character" w:customStyle="1" w:styleId="WW8Num25z6">
    <w:name w:val="WW8Num25z6"/>
    <w:rsid w:val="002A3E57"/>
  </w:style>
  <w:style w:type="character" w:customStyle="1" w:styleId="WW8Num25z7">
    <w:name w:val="WW8Num25z7"/>
    <w:rsid w:val="002A3E57"/>
  </w:style>
  <w:style w:type="character" w:customStyle="1" w:styleId="WW8Num25z8">
    <w:name w:val="WW8Num25z8"/>
    <w:rsid w:val="002A3E57"/>
  </w:style>
  <w:style w:type="character" w:customStyle="1" w:styleId="WW8Num26z0">
    <w:name w:val="WW8Num26z0"/>
    <w:rsid w:val="002A3E57"/>
  </w:style>
  <w:style w:type="character" w:customStyle="1" w:styleId="WW8Num26z1">
    <w:name w:val="WW8Num26z1"/>
    <w:rsid w:val="002A3E57"/>
  </w:style>
  <w:style w:type="character" w:customStyle="1" w:styleId="WW8Num26z2">
    <w:name w:val="WW8Num26z2"/>
    <w:rsid w:val="002A3E57"/>
  </w:style>
  <w:style w:type="character" w:customStyle="1" w:styleId="WW8Num26z3">
    <w:name w:val="WW8Num26z3"/>
    <w:rsid w:val="002A3E57"/>
  </w:style>
  <w:style w:type="character" w:customStyle="1" w:styleId="WW8Num26z4">
    <w:name w:val="WW8Num26z4"/>
    <w:rsid w:val="002A3E57"/>
  </w:style>
  <w:style w:type="character" w:customStyle="1" w:styleId="WW8Num26z5">
    <w:name w:val="WW8Num26z5"/>
    <w:rsid w:val="002A3E57"/>
  </w:style>
  <w:style w:type="character" w:customStyle="1" w:styleId="WW8Num26z6">
    <w:name w:val="WW8Num26z6"/>
    <w:rsid w:val="002A3E57"/>
  </w:style>
  <w:style w:type="character" w:customStyle="1" w:styleId="WW8Num26z7">
    <w:name w:val="WW8Num26z7"/>
    <w:rsid w:val="002A3E57"/>
  </w:style>
  <w:style w:type="character" w:customStyle="1" w:styleId="WW8Num26z8">
    <w:name w:val="WW8Num26z8"/>
    <w:rsid w:val="002A3E57"/>
  </w:style>
  <w:style w:type="character" w:customStyle="1" w:styleId="WW8Num27z0">
    <w:name w:val="WW8Num27z0"/>
    <w:rsid w:val="002A3E57"/>
  </w:style>
  <w:style w:type="character" w:customStyle="1" w:styleId="WW8Num27z1">
    <w:name w:val="WW8Num27z1"/>
    <w:rsid w:val="002A3E57"/>
  </w:style>
  <w:style w:type="character" w:customStyle="1" w:styleId="WW8Num27z2">
    <w:name w:val="WW8Num27z2"/>
    <w:rsid w:val="002A3E57"/>
  </w:style>
  <w:style w:type="character" w:customStyle="1" w:styleId="WW8Num27z3">
    <w:name w:val="WW8Num27z3"/>
    <w:rsid w:val="002A3E57"/>
  </w:style>
  <w:style w:type="character" w:customStyle="1" w:styleId="WW8Num27z4">
    <w:name w:val="WW8Num27z4"/>
    <w:rsid w:val="002A3E57"/>
  </w:style>
  <w:style w:type="character" w:customStyle="1" w:styleId="WW8Num27z5">
    <w:name w:val="WW8Num27z5"/>
    <w:rsid w:val="002A3E57"/>
  </w:style>
  <w:style w:type="character" w:customStyle="1" w:styleId="WW8Num27z6">
    <w:name w:val="WW8Num27z6"/>
    <w:rsid w:val="002A3E57"/>
  </w:style>
  <w:style w:type="character" w:customStyle="1" w:styleId="WW8Num27z7">
    <w:name w:val="WW8Num27z7"/>
    <w:rsid w:val="002A3E57"/>
  </w:style>
  <w:style w:type="character" w:customStyle="1" w:styleId="WW8Num27z8">
    <w:name w:val="WW8Num27z8"/>
    <w:rsid w:val="002A3E57"/>
  </w:style>
  <w:style w:type="character" w:customStyle="1" w:styleId="WW8Num28z0">
    <w:name w:val="WW8Num28z0"/>
    <w:rsid w:val="002A3E57"/>
  </w:style>
  <w:style w:type="character" w:customStyle="1" w:styleId="WW8Num28z1">
    <w:name w:val="WW8Num28z1"/>
    <w:rsid w:val="002A3E57"/>
  </w:style>
  <w:style w:type="character" w:customStyle="1" w:styleId="WW8Num28z2">
    <w:name w:val="WW8Num28z2"/>
    <w:rsid w:val="002A3E57"/>
  </w:style>
  <w:style w:type="character" w:customStyle="1" w:styleId="WW8Num28z3">
    <w:name w:val="WW8Num28z3"/>
    <w:rsid w:val="002A3E57"/>
  </w:style>
  <w:style w:type="character" w:customStyle="1" w:styleId="WW8Num28z4">
    <w:name w:val="WW8Num28z4"/>
    <w:rsid w:val="002A3E57"/>
  </w:style>
  <w:style w:type="character" w:customStyle="1" w:styleId="WW8Num28z5">
    <w:name w:val="WW8Num28z5"/>
    <w:rsid w:val="002A3E57"/>
  </w:style>
  <w:style w:type="character" w:customStyle="1" w:styleId="WW8Num28z6">
    <w:name w:val="WW8Num28z6"/>
    <w:rsid w:val="002A3E57"/>
  </w:style>
  <w:style w:type="character" w:customStyle="1" w:styleId="WW8Num28z7">
    <w:name w:val="WW8Num28z7"/>
    <w:rsid w:val="002A3E57"/>
  </w:style>
  <w:style w:type="character" w:customStyle="1" w:styleId="WW8Num28z8">
    <w:name w:val="WW8Num28z8"/>
    <w:rsid w:val="002A3E57"/>
  </w:style>
  <w:style w:type="character" w:customStyle="1" w:styleId="WW8Num29z0">
    <w:name w:val="WW8Num29z0"/>
    <w:rsid w:val="002A3E57"/>
    <w:rPr>
      <w:color w:val="auto"/>
    </w:rPr>
  </w:style>
  <w:style w:type="character" w:customStyle="1" w:styleId="WW8Num30z0">
    <w:name w:val="WW8Num30z0"/>
    <w:rsid w:val="002A3E57"/>
  </w:style>
  <w:style w:type="character" w:customStyle="1" w:styleId="WW8Num30z1">
    <w:name w:val="WW8Num30z1"/>
    <w:rsid w:val="002A3E57"/>
  </w:style>
  <w:style w:type="character" w:customStyle="1" w:styleId="WW8Num30z2">
    <w:name w:val="WW8Num30z2"/>
    <w:rsid w:val="002A3E57"/>
  </w:style>
  <w:style w:type="character" w:customStyle="1" w:styleId="WW8Num30z3">
    <w:name w:val="WW8Num30z3"/>
    <w:rsid w:val="002A3E57"/>
  </w:style>
  <w:style w:type="character" w:customStyle="1" w:styleId="WW8Num30z4">
    <w:name w:val="WW8Num30z4"/>
    <w:rsid w:val="002A3E57"/>
  </w:style>
  <w:style w:type="character" w:customStyle="1" w:styleId="WW8Num30z5">
    <w:name w:val="WW8Num30z5"/>
    <w:rsid w:val="002A3E57"/>
  </w:style>
  <w:style w:type="character" w:customStyle="1" w:styleId="WW8Num30z6">
    <w:name w:val="WW8Num30z6"/>
    <w:rsid w:val="002A3E57"/>
  </w:style>
  <w:style w:type="character" w:customStyle="1" w:styleId="WW8Num30z7">
    <w:name w:val="WW8Num30z7"/>
    <w:rsid w:val="002A3E57"/>
  </w:style>
  <w:style w:type="character" w:customStyle="1" w:styleId="WW8Num30z8">
    <w:name w:val="WW8Num30z8"/>
    <w:rsid w:val="002A3E57"/>
  </w:style>
  <w:style w:type="character" w:customStyle="1" w:styleId="WW8Num31z0">
    <w:name w:val="WW8Num31z0"/>
    <w:rsid w:val="002A3E57"/>
  </w:style>
  <w:style w:type="character" w:customStyle="1" w:styleId="WW8Num31z1">
    <w:name w:val="WW8Num31z1"/>
    <w:rsid w:val="002A3E57"/>
  </w:style>
  <w:style w:type="character" w:customStyle="1" w:styleId="WW8Num31z2">
    <w:name w:val="WW8Num31z2"/>
    <w:rsid w:val="002A3E57"/>
  </w:style>
  <w:style w:type="character" w:customStyle="1" w:styleId="WW8Num31z3">
    <w:name w:val="WW8Num31z3"/>
    <w:rsid w:val="002A3E57"/>
  </w:style>
  <w:style w:type="character" w:customStyle="1" w:styleId="WW8Num31z4">
    <w:name w:val="WW8Num31z4"/>
    <w:rsid w:val="002A3E57"/>
  </w:style>
  <w:style w:type="character" w:customStyle="1" w:styleId="WW8Num31z5">
    <w:name w:val="WW8Num31z5"/>
    <w:rsid w:val="002A3E57"/>
  </w:style>
  <w:style w:type="character" w:customStyle="1" w:styleId="WW8Num31z6">
    <w:name w:val="WW8Num31z6"/>
    <w:rsid w:val="002A3E57"/>
  </w:style>
  <w:style w:type="character" w:customStyle="1" w:styleId="WW8Num31z7">
    <w:name w:val="WW8Num31z7"/>
    <w:rsid w:val="002A3E57"/>
  </w:style>
  <w:style w:type="character" w:customStyle="1" w:styleId="WW8Num31z8">
    <w:name w:val="WW8Num31z8"/>
    <w:rsid w:val="002A3E57"/>
  </w:style>
  <w:style w:type="character" w:customStyle="1" w:styleId="WW8Num32z0">
    <w:name w:val="WW8Num32z0"/>
    <w:rsid w:val="002A3E57"/>
  </w:style>
  <w:style w:type="character" w:customStyle="1" w:styleId="WW8Num32z1">
    <w:name w:val="WW8Num32z1"/>
    <w:rsid w:val="002A3E57"/>
  </w:style>
  <w:style w:type="character" w:customStyle="1" w:styleId="WW8Num32z2">
    <w:name w:val="WW8Num32z2"/>
    <w:rsid w:val="002A3E57"/>
  </w:style>
  <w:style w:type="character" w:customStyle="1" w:styleId="WW8Num32z3">
    <w:name w:val="WW8Num32z3"/>
    <w:rsid w:val="002A3E57"/>
  </w:style>
  <w:style w:type="character" w:customStyle="1" w:styleId="WW8Num32z4">
    <w:name w:val="WW8Num32z4"/>
    <w:rsid w:val="002A3E57"/>
  </w:style>
  <w:style w:type="character" w:customStyle="1" w:styleId="WW8Num32z5">
    <w:name w:val="WW8Num32z5"/>
    <w:rsid w:val="002A3E57"/>
  </w:style>
  <w:style w:type="character" w:customStyle="1" w:styleId="WW8Num32z6">
    <w:name w:val="WW8Num32z6"/>
    <w:rsid w:val="002A3E57"/>
  </w:style>
  <w:style w:type="character" w:customStyle="1" w:styleId="WW8Num32z7">
    <w:name w:val="WW8Num32z7"/>
    <w:rsid w:val="002A3E57"/>
  </w:style>
  <w:style w:type="character" w:customStyle="1" w:styleId="WW8Num32z8">
    <w:name w:val="WW8Num32z8"/>
    <w:rsid w:val="002A3E57"/>
  </w:style>
  <w:style w:type="character" w:customStyle="1" w:styleId="WW8Num33z0">
    <w:name w:val="WW8Num33z0"/>
    <w:rsid w:val="002A3E57"/>
  </w:style>
  <w:style w:type="character" w:customStyle="1" w:styleId="WW8Num33z1">
    <w:name w:val="WW8Num33z1"/>
    <w:rsid w:val="002A3E57"/>
  </w:style>
  <w:style w:type="character" w:customStyle="1" w:styleId="WW8Num33z2">
    <w:name w:val="WW8Num33z2"/>
    <w:rsid w:val="002A3E57"/>
  </w:style>
  <w:style w:type="character" w:customStyle="1" w:styleId="WW8Num33z3">
    <w:name w:val="WW8Num33z3"/>
    <w:rsid w:val="002A3E57"/>
  </w:style>
  <w:style w:type="character" w:customStyle="1" w:styleId="WW8Num33z4">
    <w:name w:val="WW8Num33z4"/>
    <w:rsid w:val="002A3E57"/>
  </w:style>
  <w:style w:type="character" w:customStyle="1" w:styleId="WW8Num33z5">
    <w:name w:val="WW8Num33z5"/>
    <w:rsid w:val="002A3E57"/>
  </w:style>
  <w:style w:type="character" w:customStyle="1" w:styleId="WW8Num33z6">
    <w:name w:val="WW8Num33z6"/>
    <w:rsid w:val="002A3E57"/>
  </w:style>
  <w:style w:type="character" w:customStyle="1" w:styleId="WW8Num33z7">
    <w:name w:val="WW8Num33z7"/>
    <w:rsid w:val="002A3E57"/>
  </w:style>
  <w:style w:type="character" w:customStyle="1" w:styleId="WW8Num33z8">
    <w:name w:val="WW8Num33z8"/>
    <w:rsid w:val="002A3E57"/>
  </w:style>
  <w:style w:type="character" w:customStyle="1" w:styleId="WW8Num34z0">
    <w:name w:val="WW8Num34z0"/>
    <w:rsid w:val="002A3E57"/>
  </w:style>
  <w:style w:type="character" w:customStyle="1" w:styleId="WW8Num34z1">
    <w:name w:val="WW8Num34z1"/>
    <w:rsid w:val="002A3E57"/>
  </w:style>
  <w:style w:type="character" w:customStyle="1" w:styleId="WW8Num34z2">
    <w:name w:val="WW8Num34z2"/>
    <w:rsid w:val="002A3E57"/>
  </w:style>
  <w:style w:type="character" w:customStyle="1" w:styleId="WW8Num34z3">
    <w:name w:val="WW8Num34z3"/>
    <w:rsid w:val="002A3E57"/>
  </w:style>
  <w:style w:type="character" w:customStyle="1" w:styleId="WW8Num34z4">
    <w:name w:val="WW8Num34z4"/>
    <w:rsid w:val="002A3E57"/>
  </w:style>
  <w:style w:type="character" w:customStyle="1" w:styleId="WW8Num34z5">
    <w:name w:val="WW8Num34z5"/>
    <w:rsid w:val="002A3E57"/>
  </w:style>
  <w:style w:type="character" w:customStyle="1" w:styleId="WW8Num34z6">
    <w:name w:val="WW8Num34z6"/>
    <w:rsid w:val="002A3E57"/>
  </w:style>
  <w:style w:type="character" w:customStyle="1" w:styleId="WW8Num34z7">
    <w:name w:val="WW8Num34z7"/>
    <w:rsid w:val="002A3E57"/>
  </w:style>
  <w:style w:type="character" w:customStyle="1" w:styleId="WW8Num34z8">
    <w:name w:val="WW8Num34z8"/>
    <w:rsid w:val="002A3E57"/>
  </w:style>
  <w:style w:type="character" w:customStyle="1" w:styleId="WW8Num35z0">
    <w:name w:val="WW8Num35z0"/>
    <w:rsid w:val="002A3E57"/>
    <w:rPr>
      <w:b/>
      <w:sz w:val="28"/>
      <w:szCs w:val="28"/>
    </w:rPr>
  </w:style>
  <w:style w:type="character" w:customStyle="1" w:styleId="WW8Num35z1">
    <w:name w:val="WW8Num35z1"/>
    <w:rsid w:val="002A3E57"/>
  </w:style>
  <w:style w:type="character" w:customStyle="1" w:styleId="WW8Num35z2">
    <w:name w:val="WW8Num35z2"/>
    <w:rsid w:val="002A3E57"/>
  </w:style>
  <w:style w:type="character" w:customStyle="1" w:styleId="WW8Num35z3">
    <w:name w:val="WW8Num35z3"/>
    <w:rsid w:val="002A3E57"/>
  </w:style>
  <w:style w:type="character" w:customStyle="1" w:styleId="WW8Num35z4">
    <w:name w:val="WW8Num35z4"/>
    <w:rsid w:val="002A3E57"/>
  </w:style>
  <w:style w:type="character" w:customStyle="1" w:styleId="WW8Num35z5">
    <w:name w:val="WW8Num35z5"/>
    <w:rsid w:val="002A3E57"/>
  </w:style>
  <w:style w:type="character" w:customStyle="1" w:styleId="WW8Num35z6">
    <w:name w:val="WW8Num35z6"/>
    <w:rsid w:val="002A3E57"/>
  </w:style>
  <w:style w:type="character" w:customStyle="1" w:styleId="WW8Num35z7">
    <w:name w:val="WW8Num35z7"/>
    <w:rsid w:val="002A3E57"/>
  </w:style>
  <w:style w:type="character" w:customStyle="1" w:styleId="WW8Num35z8">
    <w:name w:val="WW8Num35z8"/>
    <w:rsid w:val="002A3E57"/>
  </w:style>
  <w:style w:type="character" w:customStyle="1" w:styleId="WW8Num36z0">
    <w:name w:val="WW8Num36z0"/>
    <w:rsid w:val="002A3E57"/>
    <w:rPr>
      <w:rFonts w:ascii="Symbol" w:hAnsi="Symbol" w:cs="Symbol"/>
      <w:lang/>
    </w:rPr>
  </w:style>
  <w:style w:type="character" w:customStyle="1" w:styleId="WW8Num36z1">
    <w:name w:val="WW8Num36z1"/>
    <w:rsid w:val="002A3E57"/>
    <w:rPr>
      <w:rFonts w:ascii="Courier New" w:hAnsi="Courier New" w:cs="Courier New"/>
    </w:rPr>
  </w:style>
  <w:style w:type="character" w:customStyle="1" w:styleId="WW8Num36z2">
    <w:name w:val="WW8Num36z2"/>
    <w:rsid w:val="002A3E57"/>
    <w:rPr>
      <w:rFonts w:ascii="Wingdings" w:hAnsi="Wingdings" w:cs="Wingdings"/>
    </w:rPr>
  </w:style>
  <w:style w:type="character" w:customStyle="1" w:styleId="WW8Num37z0">
    <w:name w:val="WW8Num37z0"/>
    <w:rsid w:val="002A3E57"/>
    <w:rPr>
      <w:rFonts w:ascii="Symbol" w:hAnsi="Symbol" w:cs="Symbol"/>
    </w:rPr>
  </w:style>
  <w:style w:type="character" w:customStyle="1" w:styleId="WW8Num37z1">
    <w:name w:val="WW8Num37z1"/>
    <w:rsid w:val="002A3E57"/>
    <w:rPr>
      <w:rFonts w:ascii="Courier New" w:hAnsi="Courier New" w:cs="Courier New"/>
    </w:rPr>
  </w:style>
  <w:style w:type="character" w:customStyle="1" w:styleId="WW8Num37z2">
    <w:name w:val="WW8Num37z2"/>
    <w:rsid w:val="002A3E57"/>
    <w:rPr>
      <w:rFonts w:ascii="Wingdings" w:hAnsi="Wingdings" w:cs="Wingdings"/>
    </w:rPr>
  </w:style>
  <w:style w:type="character" w:customStyle="1" w:styleId="WW8Num38z0">
    <w:name w:val="WW8Num38z0"/>
    <w:rsid w:val="002A3E57"/>
  </w:style>
  <w:style w:type="character" w:customStyle="1" w:styleId="WW8Num38z1">
    <w:name w:val="WW8Num38z1"/>
    <w:rsid w:val="002A3E57"/>
  </w:style>
  <w:style w:type="character" w:customStyle="1" w:styleId="WW8Num38z2">
    <w:name w:val="WW8Num38z2"/>
    <w:rsid w:val="002A3E57"/>
  </w:style>
  <w:style w:type="character" w:customStyle="1" w:styleId="WW8Num38z3">
    <w:name w:val="WW8Num38z3"/>
    <w:rsid w:val="002A3E57"/>
  </w:style>
  <w:style w:type="character" w:customStyle="1" w:styleId="WW8Num38z4">
    <w:name w:val="WW8Num38z4"/>
    <w:rsid w:val="002A3E57"/>
  </w:style>
  <w:style w:type="character" w:customStyle="1" w:styleId="WW8Num38z5">
    <w:name w:val="WW8Num38z5"/>
    <w:rsid w:val="002A3E57"/>
  </w:style>
  <w:style w:type="character" w:customStyle="1" w:styleId="WW8Num38z6">
    <w:name w:val="WW8Num38z6"/>
    <w:rsid w:val="002A3E57"/>
  </w:style>
  <w:style w:type="character" w:customStyle="1" w:styleId="WW8Num38z7">
    <w:name w:val="WW8Num38z7"/>
    <w:rsid w:val="002A3E57"/>
  </w:style>
  <w:style w:type="character" w:customStyle="1" w:styleId="WW8Num38z8">
    <w:name w:val="WW8Num38z8"/>
    <w:rsid w:val="002A3E57"/>
  </w:style>
  <w:style w:type="character" w:customStyle="1" w:styleId="WW8Num39z0">
    <w:name w:val="WW8Num39z0"/>
    <w:rsid w:val="002A3E57"/>
  </w:style>
  <w:style w:type="character" w:customStyle="1" w:styleId="WW8Num39z1">
    <w:name w:val="WW8Num39z1"/>
    <w:rsid w:val="002A3E57"/>
  </w:style>
  <w:style w:type="character" w:customStyle="1" w:styleId="WW8Num39z2">
    <w:name w:val="WW8Num39z2"/>
    <w:rsid w:val="002A3E57"/>
  </w:style>
  <w:style w:type="character" w:customStyle="1" w:styleId="WW8Num39z3">
    <w:name w:val="WW8Num39z3"/>
    <w:rsid w:val="002A3E57"/>
  </w:style>
  <w:style w:type="character" w:customStyle="1" w:styleId="WW8Num39z4">
    <w:name w:val="WW8Num39z4"/>
    <w:rsid w:val="002A3E57"/>
  </w:style>
  <w:style w:type="character" w:customStyle="1" w:styleId="WW8Num39z5">
    <w:name w:val="WW8Num39z5"/>
    <w:rsid w:val="002A3E57"/>
  </w:style>
  <w:style w:type="character" w:customStyle="1" w:styleId="WW8Num39z6">
    <w:name w:val="WW8Num39z6"/>
    <w:rsid w:val="002A3E57"/>
  </w:style>
  <w:style w:type="character" w:customStyle="1" w:styleId="WW8Num39z7">
    <w:name w:val="WW8Num39z7"/>
    <w:rsid w:val="002A3E57"/>
  </w:style>
  <w:style w:type="character" w:customStyle="1" w:styleId="WW8Num39z8">
    <w:name w:val="WW8Num39z8"/>
    <w:rsid w:val="002A3E57"/>
  </w:style>
  <w:style w:type="character" w:customStyle="1" w:styleId="WW8Num40z0">
    <w:name w:val="WW8Num40z0"/>
    <w:rsid w:val="002A3E57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2A3E57"/>
    <w:rPr>
      <w:rFonts w:ascii="Courier New" w:hAnsi="Courier New" w:cs="Courier New"/>
    </w:rPr>
  </w:style>
  <w:style w:type="character" w:customStyle="1" w:styleId="WW8Num40z2">
    <w:name w:val="WW8Num40z2"/>
    <w:rsid w:val="002A3E57"/>
    <w:rPr>
      <w:rFonts w:ascii="Wingdings" w:hAnsi="Wingdings" w:cs="Wingdings"/>
    </w:rPr>
  </w:style>
  <w:style w:type="character" w:customStyle="1" w:styleId="WW8Num40z3">
    <w:name w:val="WW8Num40z3"/>
    <w:rsid w:val="002A3E57"/>
    <w:rPr>
      <w:rFonts w:ascii="Symbol" w:hAnsi="Symbol" w:cs="Symbol"/>
    </w:rPr>
  </w:style>
  <w:style w:type="character" w:customStyle="1" w:styleId="WW8Num41z0">
    <w:name w:val="WW8Num41z0"/>
    <w:rsid w:val="002A3E57"/>
  </w:style>
  <w:style w:type="character" w:customStyle="1" w:styleId="WW8Num41z1">
    <w:name w:val="WW8Num41z1"/>
    <w:rsid w:val="002A3E57"/>
  </w:style>
  <w:style w:type="character" w:customStyle="1" w:styleId="WW8Num41z2">
    <w:name w:val="WW8Num41z2"/>
    <w:rsid w:val="002A3E57"/>
  </w:style>
  <w:style w:type="character" w:customStyle="1" w:styleId="WW8Num41z3">
    <w:name w:val="WW8Num41z3"/>
    <w:rsid w:val="002A3E57"/>
  </w:style>
  <w:style w:type="character" w:customStyle="1" w:styleId="WW8Num41z4">
    <w:name w:val="WW8Num41z4"/>
    <w:rsid w:val="002A3E57"/>
  </w:style>
  <w:style w:type="character" w:customStyle="1" w:styleId="WW8Num41z5">
    <w:name w:val="WW8Num41z5"/>
    <w:rsid w:val="002A3E57"/>
  </w:style>
  <w:style w:type="character" w:customStyle="1" w:styleId="WW8Num41z6">
    <w:name w:val="WW8Num41z6"/>
    <w:rsid w:val="002A3E57"/>
  </w:style>
  <w:style w:type="character" w:customStyle="1" w:styleId="WW8Num41z7">
    <w:name w:val="WW8Num41z7"/>
    <w:rsid w:val="002A3E57"/>
  </w:style>
  <w:style w:type="character" w:customStyle="1" w:styleId="WW8Num41z8">
    <w:name w:val="WW8Num41z8"/>
    <w:rsid w:val="002A3E57"/>
  </w:style>
  <w:style w:type="character" w:customStyle="1" w:styleId="WW8Num42z0">
    <w:name w:val="WW8Num42z0"/>
    <w:rsid w:val="002A3E57"/>
    <w:rPr>
      <w:b/>
      <w:i w:val="0"/>
      <w:sz w:val="28"/>
      <w:szCs w:val="28"/>
    </w:rPr>
  </w:style>
  <w:style w:type="character" w:customStyle="1" w:styleId="WW8Num42z1">
    <w:name w:val="WW8Num42z1"/>
    <w:rsid w:val="002A3E57"/>
  </w:style>
  <w:style w:type="character" w:customStyle="1" w:styleId="WW8Num42z2">
    <w:name w:val="WW8Num42z2"/>
    <w:rsid w:val="002A3E57"/>
  </w:style>
  <w:style w:type="character" w:customStyle="1" w:styleId="WW8Num42z3">
    <w:name w:val="WW8Num42z3"/>
    <w:rsid w:val="002A3E57"/>
  </w:style>
  <w:style w:type="character" w:customStyle="1" w:styleId="WW8Num42z4">
    <w:name w:val="WW8Num42z4"/>
    <w:rsid w:val="002A3E57"/>
  </w:style>
  <w:style w:type="character" w:customStyle="1" w:styleId="WW8Num42z5">
    <w:name w:val="WW8Num42z5"/>
    <w:rsid w:val="002A3E57"/>
  </w:style>
  <w:style w:type="character" w:customStyle="1" w:styleId="WW8Num42z6">
    <w:name w:val="WW8Num42z6"/>
    <w:rsid w:val="002A3E57"/>
  </w:style>
  <w:style w:type="character" w:customStyle="1" w:styleId="WW8Num42z7">
    <w:name w:val="WW8Num42z7"/>
    <w:rsid w:val="002A3E57"/>
  </w:style>
  <w:style w:type="character" w:customStyle="1" w:styleId="WW8Num42z8">
    <w:name w:val="WW8Num42z8"/>
    <w:rsid w:val="002A3E57"/>
  </w:style>
  <w:style w:type="character" w:customStyle="1" w:styleId="WW8Num43z0">
    <w:name w:val="WW8Num43z0"/>
    <w:rsid w:val="002A3E57"/>
    <w:rPr>
      <w:b/>
    </w:rPr>
  </w:style>
  <w:style w:type="character" w:customStyle="1" w:styleId="WW8Num43z1">
    <w:name w:val="WW8Num43z1"/>
    <w:rsid w:val="002A3E57"/>
  </w:style>
  <w:style w:type="character" w:customStyle="1" w:styleId="WW8Num43z2">
    <w:name w:val="WW8Num43z2"/>
    <w:rsid w:val="002A3E57"/>
  </w:style>
  <w:style w:type="character" w:customStyle="1" w:styleId="WW8Num43z3">
    <w:name w:val="WW8Num43z3"/>
    <w:rsid w:val="002A3E57"/>
  </w:style>
  <w:style w:type="character" w:customStyle="1" w:styleId="WW8Num43z4">
    <w:name w:val="WW8Num43z4"/>
    <w:rsid w:val="002A3E57"/>
  </w:style>
  <w:style w:type="character" w:customStyle="1" w:styleId="WW8Num43z5">
    <w:name w:val="WW8Num43z5"/>
    <w:rsid w:val="002A3E57"/>
  </w:style>
  <w:style w:type="character" w:customStyle="1" w:styleId="WW8Num43z6">
    <w:name w:val="WW8Num43z6"/>
    <w:rsid w:val="002A3E57"/>
  </w:style>
  <w:style w:type="character" w:customStyle="1" w:styleId="WW8Num43z7">
    <w:name w:val="WW8Num43z7"/>
    <w:rsid w:val="002A3E57"/>
  </w:style>
  <w:style w:type="character" w:customStyle="1" w:styleId="WW8Num43z8">
    <w:name w:val="WW8Num43z8"/>
    <w:rsid w:val="002A3E57"/>
  </w:style>
  <w:style w:type="character" w:customStyle="1" w:styleId="WW8Num44z0">
    <w:name w:val="WW8Num44z0"/>
    <w:rsid w:val="002A3E57"/>
  </w:style>
  <w:style w:type="character" w:customStyle="1" w:styleId="WW8Num44z1">
    <w:name w:val="WW8Num44z1"/>
    <w:rsid w:val="002A3E57"/>
  </w:style>
  <w:style w:type="character" w:customStyle="1" w:styleId="WW8Num44z2">
    <w:name w:val="WW8Num44z2"/>
    <w:rsid w:val="002A3E57"/>
  </w:style>
  <w:style w:type="character" w:customStyle="1" w:styleId="WW8Num44z3">
    <w:name w:val="WW8Num44z3"/>
    <w:rsid w:val="002A3E57"/>
  </w:style>
  <w:style w:type="character" w:customStyle="1" w:styleId="WW8Num44z4">
    <w:name w:val="WW8Num44z4"/>
    <w:rsid w:val="002A3E57"/>
  </w:style>
  <w:style w:type="character" w:customStyle="1" w:styleId="WW8Num44z5">
    <w:name w:val="WW8Num44z5"/>
    <w:rsid w:val="002A3E57"/>
  </w:style>
  <w:style w:type="character" w:customStyle="1" w:styleId="WW8Num44z6">
    <w:name w:val="WW8Num44z6"/>
    <w:rsid w:val="002A3E57"/>
  </w:style>
  <w:style w:type="character" w:customStyle="1" w:styleId="WW8Num44z7">
    <w:name w:val="WW8Num44z7"/>
    <w:rsid w:val="002A3E57"/>
  </w:style>
  <w:style w:type="character" w:customStyle="1" w:styleId="WW8Num44z8">
    <w:name w:val="WW8Num44z8"/>
    <w:rsid w:val="002A3E57"/>
  </w:style>
  <w:style w:type="character" w:customStyle="1" w:styleId="12">
    <w:name w:val="Основной шрифт абзаца1"/>
    <w:rsid w:val="002A3E57"/>
  </w:style>
  <w:style w:type="character" w:customStyle="1" w:styleId="FontStyle87">
    <w:name w:val="Font Style87"/>
    <w:rsid w:val="002A3E57"/>
    <w:rPr>
      <w:rFonts w:ascii="Times New Roman" w:hAnsi="Times New Roman" w:cs="Times New Roman"/>
      <w:b/>
      <w:bCs/>
      <w:sz w:val="26"/>
      <w:szCs w:val="26"/>
    </w:rPr>
  </w:style>
  <w:style w:type="character" w:customStyle="1" w:styleId="aa">
    <w:name w:val="Верхний колонтитул Знак"/>
    <w:rsid w:val="002A3E57"/>
    <w:rPr>
      <w:sz w:val="24"/>
      <w:szCs w:val="24"/>
    </w:rPr>
  </w:style>
  <w:style w:type="character" w:customStyle="1" w:styleId="ab">
    <w:name w:val="Нижний колонтитул Знак"/>
    <w:rsid w:val="002A3E57"/>
    <w:rPr>
      <w:sz w:val="24"/>
      <w:szCs w:val="24"/>
    </w:rPr>
  </w:style>
  <w:style w:type="character" w:customStyle="1" w:styleId="FontStyle83">
    <w:name w:val="Font Style83"/>
    <w:rsid w:val="002A3E57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rsid w:val="002A3E57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rsid w:val="002A3E57"/>
    <w:rPr>
      <w:rFonts w:ascii="Courier New" w:hAnsi="Courier New" w:cs="Courier New"/>
    </w:rPr>
  </w:style>
  <w:style w:type="character" w:customStyle="1" w:styleId="ac">
    <w:name w:val="Название Знак"/>
    <w:rsid w:val="002A3E57"/>
    <w:rPr>
      <w:sz w:val="28"/>
      <w:lang w:bidi="ar-SA"/>
    </w:rPr>
  </w:style>
  <w:style w:type="character" w:customStyle="1" w:styleId="ad">
    <w:name w:val="МОН основной Знак"/>
    <w:rsid w:val="002A3E57"/>
    <w:rPr>
      <w:sz w:val="28"/>
    </w:rPr>
  </w:style>
  <w:style w:type="character" w:styleId="ae">
    <w:name w:val="Hyperlink"/>
    <w:rsid w:val="002A3E57"/>
    <w:rPr>
      <w:color w:val="0000FF"/>
      <w:u w:val="single"/>
    </w:rPr>
  </w:style>
  <w:style w:type="character" w:customStyle="1" w:styleId="FontStyle13">
    <w:name w:val="Font Style13"/>
    <w:rsid w:val="002A3E57"/>
    <w:rPr>
      <w:rFonts w:ascii="Arial" w:hAnsi="Arial" w:cs="Arial"/>
      <w:sz w:val="18"/>
    </w:rPr>
  </w:style>
  <w:style w:type="character" w:customStyle="1" w:styleId="FontStyle90">
    <w:name w:val="Font Style90"/>
    <w:rsid w:val="002A3E57"/>
    <w:rPr>
      <w:rFonts w:ascii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rsid w:val="002A3E57"/>
    <w:rPr>
      <w:sz w:val="24"/>
      <w:szCs w:val="24"/>
    </w:rPr>
  </w:style>
  <w:style w:type="character" w:customStyle="1" w:styleId="51">
    <w:name w:val="Знак Знак51"/>
    <w:rsid w:val="002A3E57"/>
    <w:rPr>
      <w:color w:val="000000"/>
      <w:sz w:val="28"/>
      <w:szCs w:val="28"/>
      <w:lang w:val="ru-RU"/>
    </w:rPr>
  </w:style>
  <w:style w:type="character" w:styleId="af0">
    <w:name w:val="page number"/>
    <w:rsid w:val="002A3E57"/>
    <w:rPr>
      <w:rFonts w:cs="Times New Roman"/>
    </w:rPr>
  </w:style>
  <w:style w:type="character" w:customStyle="1" w:styleId="13">
    <w:name w:val="Сильная ссылка1"/>
    <w:rsid w:val="002A3E57"/>
    <w:rPr>
      <w:rFonts w:cs="Times New Roman"/>
      <w:b/>
      <w:bCs/>
      <w:smallCaps/>
      <w:color w:val="auto"/>
      <w:spacing w:val="5"/>
      <w:u w:val="single"/>
    </w:rPr>
  </w:style>
  <w:style w:type="character" w:customStyle="1" w:styleId="14">
    <w:name w:val="Слабая ссылка1"/>
    <w:rsid w:val="002A3E57"/>
    <w:rPr>
      <w:rFonts w:cs="Times New Roman"/>
      <w:smallCaps/>
      <w:color w:val="auto"/>
      <w:u w:val="single"/>
    </w:rPr>
  </w:style>
  <w:style w:type="character" w:customStyle="1" w:styleId="PointChar">
    <w:name w:val="Point Char"/>
    <w:rsid w:val="002A3E57"/>
    <w:rPr>
      <w:sz w:val="24"/>
      <w:szCs w:val="24"/>
      <w:lang w:val="ru-RU" w:bidi="ar-SA"/>
    </w:rPr>
  </w:style>
  <w:style w:type="character" w:customStyle="1" w:styleId="af1">
    <w:name w:val="Без интервала Знак"/>
    <w:rsid w:val="002A3E57"/>
    <w:rPr>
      <w:rFonts w:ascii="Calibri" w:hAnsi="Calibri" w:cs="Calibri"/>
      <w:sz w:val="22"/>
      <w:szCs w:val="22"/>
      <w:lang w:val="ru-RU" w:bidi="ar-SA"/>
    </w:rPr>
  </w:style>
  <w:style w:type="character" w:styleId="af2">
    <w:name w:val="FollowedHyperlink"/>
    <w:rsid w:val="002A3E57"/>
    <w:rPr>
      <w:color w:val="800080"/>
      <w:u w:val="single"/>
    </w:rPr>
  </w:style>
  <w:style w:type="character" w:customStyle="1" w:styleId="15">
    <w:name w:val="Текст сноски Знак1"/>
    <w:rsid w:val="002A3E57"/>
    <w:rPr>
      <w:lang w:val="ru-RU" w:bidi="ar-SA"/>
    </w:rPr>
  </w:style>
  <w:style w:type="character" w:styleId="af3">
    <w:name w:val="Strong"/>
    <w:qFormat/>
    <w:rsid w:val="002A3E57"/>
    <w:rPr>
      <w:b/>
      <w:bCs/>
    </w:rPr>
  </w:style>
  <w:style w:type="character" w:customStyle="1" w:styleId="af4">
    <w:name w:val="МОН Знак"/>
    <w:rsid w:val="002A3E57"/>
    <w:rPr>
      <w:sz w:val="28"/>
      <w:szCs w:val="28"/>
      <w:lang w:val="ru-RU" w:bidi="ar-SA"/>
    </w:rPr>
  </w:style>
  <w:style w:type="character" w:customStyle="1" w:styleId="BodyTextIndentChar">
    <w:name w:val="Body Text Indent Char"/>
    <w:rsid w:val="002A3E57"/>
    <w:rPr>
      <w:sz w:val="24"/>
      <w:szCs w:val="24"/>
      <w:lang w:val="ru-RU" w:bidi="ar-SA"/>
    </w:rPr>
  </w:style>
  <w:style w:type="character" w:customStyle="1" w:styleId="af5">
    <w:name w:val="Символ сноски"/>
    <w:rsid w:val="002A3E57"/>
    <w:rPr>
      <w:vertAlign w:val="superscript"/>
    </w:rPr>
  </w:style>
  <w:style w:type="character" w:customStyle="1" w:styleId="HTMLPreformattedChar">
    <w:name w:val="HTML Preformatted Char"/>
    <w:rsid w:val="002A3E57"/>
    <w:rPr>
      <w:rFonts w:ascii="Courier New" w:hAnsi="Courier New" w:cs="Courier New"/>
      <w:lang w:val="ru-RU" w:bidi="ar-SA"/>
    </w:rPr>
  </w:style>
  <w:style w:type="character" w:customStyle="1" w:styleId="10pt">
    <w:name w:val="Основной текст + 10 pt"/>
    <w:rsid w:val="002A3E57"/>
    <w:rPr>
      <w:rFonts w:ascii="Times New Roman" w:hAnsi="Times New Roman" w:cs="Times New Roman"/>
      <w:spacing w:val="0"/>
      <w:sz w:val="20"/>
      <w:szCs w:val="20"/>
    </w:rPr>
  </w:style>
  <w:style w:type="character" w:customStyle="1" w:styleId="HeaderChar">
    <w:name w:val="Header Char"/>
    <w:rsid w:val="002A3E57"/>
    <w:rPr>
      <w:rFonts w:ascii="Times New Roman CYR" w:hAnsi="Times New Roman CYR" w:cs="Times New Roman CYR"/>
      <w:sz w:val="28"/>
      <w:szCs w:val="28"/>
      <w:lang w:val="ru-RU" w:bidi="ar-SA"/>
    </w:rPr>
  </w:style>
  <w:style w:type="character" w:customStyle="1" w:styleId="FooterChar">
    <w:name w:val="Footer Char"/>
    <w:rsid w:val="002A3E57"/>
    <w:rPr>
      <w:rFonts w:ascii="Times New Roman CYR" w:hAnsi="Times New Roman CYR" w:cs="Times New Roman CYR"/>
      <w:sz w:val="28"/>
      <w:szCs w:val="28"/>
      <w:lang w:val="ru-RU" w:bidi="ar-SA"/>
    </w:rPr>
  </w:style>
  <w:style w:type="character" w:customStyle="1" w:styleId="FontStyle26">
    <w:name w:val="Font Style26"/>
    <w:rsid w:val="002A3E57"/>
    <w:rPr>
      <w:rFonts w:ascii="Times New Roman" w:hAnsi="Times New Roman" w:cs="Times New Roman"/>
      <w:sz w:val="22"/>
      <w:szCs w:val="22"/>
    </w:rPr>
  </w:style>
  <w:style w:type="character" w:customStyle="1" w:styleId="35">
    <w:name w:val="Основной текст с отступом 3 Знак"/>
    <w:rsid w:val="002A3E57"/>
    <w:rPr>
      <w:rFonts w:eastAsia="Calibri"/>
      <w:sz w:val="16"/>
      <w:szCs w:val="16"/>
      <w:lang w:bidi="ar-SA"/>
    </w:rPr>
  </w:style>
  <w:style w:type="character" w:customStyle="1" w:styleId="ConsPlusCell">
    <w:name w:val="ConsPlusCell Знак"/>
    <w:rsid w:val="002A3E57"/>
    <w:rPr>
      <w:rFonts w:ascii="Arial" w:hAnsi="Arial" w:cs="Arial"/>
      <w:lang w:val="ru-RU" w:bidi="ar-SA"/>
    </w:rPr>
  </w:style>
  <w:style w:type="character" w:customStyle="1" w:styleId="text11">
    <w:name w:val="text11"/>
    <w:rsid w:val="002A3E57"/>
  </w:style>
  <w:style w:type="character" w:customStyle="1" w:styleId="26">
    <w:name w:val="Основной текст с отступом 2 Знак"/>
    <w:rsid w:val="002A3E57"/>
    <w:rPr>
      <w:sz w:val="24"/>
      <w:szCs w:val="24"/>
      <w:lang w:bidi="ar-SA"/>
    </w:rPr>
  </w:style>
  <w:style w:type="character" w:customStyle="1" w:styleId="16">
    <w:name w:val="Основной текст Знак1"/>
    <w:rsid w:val="002A3E5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Верхний колонтитул Знак1"/>
    <w:rsid w:val="002A3E57"/>
    <w:rPr>
      <w:sz w:val="24"/>
      <w:szCs w:val="24"/>
      <w:lang w:eastAsia="zh-CN" w:bidi="ar-SA"/>
    </w:rPr>
  </w:style>
  <w:style w:type="character" w:customStyle="1" w:styleId="18">
    <w:name w:val="Нижний колонтитул Знак1"/>
    <w:rsid w:val="002A3E57"/>
    <w:rPr>
      <w:sz w:val="24"/>
      <w:szCs w:val="24"/>
      <w:lang w:eastAsia="zh-CN" w:bidi="ar-SA"/>
    </w:rPr>
  </w:style>
  <w:style w:type="character" w:customStyle="1" w:styleId="HTML1">
    <w:name w:val="Стандартный HTML Знак1"/>
    <w:rsid w:val="002A3E57"/>
    <w:rPr>
      <w:rFonts w:ascii="Courier New" w:hAnsi="Courier New" w:cs="Courier New"/>
      <w:lang w:eastAsia="zh-CN" w:bidi="ar-SA"/>
    </w:rPr>
  </w:style>
  <w:style w:type="character" w:customStyle="1" w:styleId="19">
    <w:name w:val="Основной текст с отступом Знак1"/>
    <w:rsid w:val="002A3E57"/>
    <w:rPr>
      <w:sz w:val="24"/>
      <w:szCs w:val="24"/>
      <w:lang w:bidi="ar-SA"/>
    </w:rPr>
  </w:style>
  <w:style w:type="character" w:customStyle="1" w:styleId="af6">
    <w:name w:val="Текст сноски Знак"/>
    <w:rsid w:val="002A3E57"/>
    <w:rPr>
      <w:lang w:eastAsia="zh-CN" w:bidi="ar-SA"/>
    </w:rPr>
  </w:style>
  <w:style w:type="character" w:customStyle="1" w:styleId="1a">
    <w:name w:val="Подзаголовок Знак1"/>
    <w:rsid w:val="002A3E57"/>
    <w:rPr>
      <w:rFonts w:ascii="Times New Roman" w:eastAsia="Times New Roman" w:hAnsi="Times New Roman" w:cs="Times New Roman"/>
      <w:b/>
      <w:bCs/>
      <w:sz w:val="28"/>
      <w:szCs w:val="17"/>
      <w:lang w:eastAsia="zh-CN"/>
    </w:rPr>
  </w:style>
  <w:style w:type="character" w:customStyle="1" w:styleId="27">
    <w:name w:val="Сильная ссылка2"/>
    <w:rsid w:val="002A3E57"/>
    <w:rPr>
      <w:rFonts w:cs="Times New Roman"/>
      <w:b/>
      <w:bCs/>
      <w:smallCaps/>
      <w:color w:val="auto"/>
      <w:spacing w:val="5"/>
      <w:u w:val="single"/>
    </w:rPr>
  </w:style>
  <w:style w:type="character" w:customStyle="1" w:styleId="28">
    <w:name w:val="Слабая ссылка2"/>
    <w:rsid w:val="002A3E57"/>
    <w:rPr>
      <w:rFonts w:cs="Times New Roman"/>
      <w:smallCaps/>
      <w:color w:val="auto"/>
      <w:u w:val="single"/>
    </w:rPr>
  </w:style>
  <w:style w:type="character" w:customStyle="1" w:styleId="42">
    <w:name w:val="Заголовок 4 Знак"/>
    <w:rsid w:val="002A3E57"/>
    <w:rPr>
      <w:rFonts w:ascii="Calibri" w:hAnsi="Calibri" w:cs="Calibri"/>
      <w:b/>
      <w:bCs/>
      <w:sz w:val="28"/>
      <w:szCs w:val="28"/>
      <w:lang w:val="ru-RU" w:bidi="ar-SA"/>
    </w:rPr>
  </w:style>
  <w:style w:type="character" w:customStyle="1" w:styleId="ConsPlusNormal">
    <w:name w:val="ConsPlusNormal Знак"/>
    <w:rsid w:val="002A3E57"/>
    <w:rPr>
      <w:rFonts w:ascii="Arial" w:hAnsi="Arial" w:cs="Arial"/>
      <w:lang w:eastAsia="zh-CN" w:bidi="ar-SA"/>
    </w:rPr>
  </w:style>
  <w:style w:type="character" w:customStyle="1" w:styleId="310">
    <w:name w:val="Основной текст с отступом 3 Знак1"/>
    <w:rsid w:val="002A3E57"/>
    <w:rPr>
      <w:sz w:val="16"/>
      <w:szCs w:val="16"/>
    </w:rPr>
  </w:style>
  <w:style w:type="character" w:customStyle="1" w:styleId="FontStyle28">
    <w:name w:val="Font Style28"/>
    <w:rsid w:val="002A3E57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rsid w:val="002A3E57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rsid w:val="002A3E57"/>
    <w:rPr>
      <w:rFonts w:ascii="Times New Roman" w:hAnsi="Times New Roman" w:cs="Times New Roman"/>
      <w:b/>
      <w:bCs/>
      <w:sz w:val="26"/>
      <w:szCs w:val="26"/>
    </w:rPr>
  </w:style>
  <w:style w:type="character" w:customStyle="1" w:styleId="71">
    <w:name w:val="Заголовок 7 Знак"/>
    <w:rsid w:val="002A3E57"/>
    <w:rPr>
      <w:sz w:val="24"/>
      <w:szCs w:val="24"/>
      <w:lang w:val="ru-RU" w:bidi="ar-SA"/>
    </w:rPr>
  </w:style>
  <w:style w:type="character" w:customStyle="1" w:styleId="apple-converted-space">
    <w:name w:val="apple-converted-space"/>
    <w:basedOn w:val="21"/>
    <w:rsid w:val="002A3E57"/>
  </w:style>
  <w:style w:type="character" w:customStyle="1" w:styleId="1b">
    <w:name w:val="Название Знак1"/>
    <w:rsid w:val="002A3E57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10">
    <w:name w:val="Основной текст с отступом 2 Знак1"/>
    <w:rsid w:val="002A3E57"/>
    <w:rPr>
      <w:sz w:val="24"/>
      <w:szCs w:val="24"/>
    </w:rPr>
  </w:style>
  <w:style w:type="character" w:customStyle="1" w:styleId="blue">
    <w:name w:val="blue"/>
    <w:basedOn w:val="21"/>
    <w:rsid w:val="002A3E57"/>
  </w:style>
  <w:style w:type="paragraph" w:customStyle="1" w:styleId="af7">
    <w:name w:val="Заголовок"/>
    <w:basedOn w:val="a"/>
    <w:next w:val="af8"/>
    <w:rsid w:val="002A3E57"/>
    <w:pPr>
      <w:jc w:val="center"/>
    </w:pPr>
    <w:rPr>
      <w:sz w:val="28"/>
      <w:szCs w:val="20"/>
      <w:lang/>
    </w:rPr>
  </w:style>
  <w:style w:type="paragraph" w:styleId="af8">
    <w:name w:val="Body Text"/>
    <w:basedOn w:val="a"/>
    <w:rsid w:val="002A3E57"/>
    <w:pPr>
      <w:jc w:val="center"/>
    </w:pPr>
    <w:rPr>
      <w:b/>
      <w:bCs/>
      <w:spacing w:val="120"/>
      <w:sz w:val="32"/>
    </w:rPr>
  </w:style>
  <w:style w:type="paragraph" w:styleId="af9">
    <w:name w:val="List"/>
    <w:basedOn w:val="af8"/>
    <w:rsid w:val="002A3E57"/>
    <w:pPr>
      <w:spacing w:line="360" w:lineRule="auto"/>
      <w:ind w:right="113"/>
      <w:jc w:val="both"/>
    </w:pPr>
    <w:rPr>
      <w:rFonts w:cs="Mangal"/>
      <w:b w:val="0"/>
      <w:bCs w:val="0"/>
      <w:spacing w:val="0"/>
      <w:sz w:val="24"/>
      <w:lang/>
    </w:rPr>
  </w:style>
  <w:style w:type="paragraph" w:styleId="afa">
    <w:name w:val="caption"/>
    <w:basedOn w:val="a"/>
    <w:qFormat/>
    <w:rsid w:val="002A3E57"/>
    <w:pPr>
      <w:suppressLineNumbers/>
      <w:spacing w:before="120" w:after="120"/>
    </w:pPr>
    <w:rPr>
      <w:rFonts w:cs="Mangal"/>
      <w:i/>
      <w:iCs/>
    </w:rPr>
  </w:style>
  <w:style w:type="paragraph" w:customStyle="1" w:styleId="36">
    <w:name w:val="Указатель3"/>
    <w:basedOn w:val="a"/>
    <w:rsid w:val="002A3E57"/>
    <w:pPr>
      <w:suppressLineNumbers/>
    </w:pPr>
    <w:rPr>
      <w:rFonts w:cs="Mangal"/>
    </w:rPr>
  </w:style>
  <w:style w:type="paragraph" w:customStyle="1" w:styleId="29">
    <w:name w:val="Название объекта2"/>
    <w:basedOn w:val="a"/>
    <w:rsid w:val="002A3E57"/>
    <w:pPr>
      <w:jc w:val="center"/>
    </w:pPr>
    <w:rPr>
      <w:sz w:val="28"/>
      <w:szCs w:val="20"/>
      <w:lang/>
    </w:rPr>
  </w:style>
  <w:style w:type="paragraph" w:customStyle="1" w:styleId="2a">
    <w:name w:val="Указатель2"/>
    <w:basedOn w:val="a"/>
    <w:rsid w:val="002A3E57"/>
    <w:pPr>
      <w:suppressLineNumbers/>
    </w:pPr>
    <w:rPr>
      <w:rFonts w:cs="Mangal"/>
    </w:rPr>
  </w:style>
  <w:style w:type="paragraph" w:styleId="afb">
    <w:name w:val="Body Text Indent"/>
    <w:basedOn w:val="a"/>
    <w:rsid w:val="002A3E57"/>
    <w:pPr>
      <w:spacing w:after="120"/>
      <w:ind w:left="283"/>
    </w:pPr>
    <w:rPr>
      <w:lang/>
    </w:rPr>
  </w:style>
  <w:style w:type="paragraph" w:styleId="afc">
    <w:name w:val="No Spacing"/>
    <w:qFormat/>
    <w:rsid w:val="002A3E57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220">
    <w:name w:val="Основной текст 22"/>
    <w:basedOn w:val="a"/>
    <w:rsid w:val="002A3E57"/>
    <w:pPr>
      <w:spacing w:after="120" w:line="480" w:lineRule="auto"/>
    </w:pPr>
  </w:style>
  <w:style w:type="paragraph" w:customStyle="1" w:styleId="330">
    <w:name w:val="Основной текст 33"/>
    <w:basedOn w:val="a"/>
    <w:rsid w:val="002A3E57"/>
    <w:pPr>
      <w:spacing w:after="120"/>
    </w:pPr>
    <w:rPr>
      <w:rFonts w:ascii="Garamond" w:hAnsi="Garamond" w:cs="Garamond"/>
      <w:sz w:val="16"/>
      <w:szCs w:val="16"/>
    </w:rPr>
  </w:style>
  <w:style w:type="paragraph" w:styleId="afd">
    <w:name w:val="Subtitle"/>
    <w:basedOn w:val="a"/>
    <w:next w:val="af8"/>
    <w:qFormat/>
    <w:rsid w:val="002A3E57"/>
    <w:pPr>
      <w:jc w:val="both"/>
    </w:pPr>
    <w:rPr>
      <w:szCs w:val="20"/>
    </w:rPr>
  </w:style>
  <w:style w:type="paragraph" w:customStyle="1" w:styleId="2b">
    <w:name w:val="Основной текст (2)"/>
    <w:basedOn w:val="a"/>
    <w:rsid w:val="002A3E57"/>
    <w:pPr>
      <w:widowControl w:val="0"/>
      <w:shd w:val="clear" w:color="auto" w:fill="FFFFFF"/>
      <w:spacing w:after="240" w:line="283" w:lineRule="exact"/>
      <w:jc w:val="both"/>
    </w:pPr>
    <w:rPr>
      <w:sz w:val="20"/>
      <w:szCs w:val="20"/>
      <w:shd w:val="clear" w:color="auto" w:fill="FFFFFF"/>
      <w:lang/>
    </w:rPr>
  </w:style>
  <w:style w:type="paragraph" w:customStyle="1" w:styleId="37">
    <w:name w:val="Основной текст (3)"/>
    <w:basedOn w:val="a"/>
    <w:rsid w:val="002A3E57"/>
    <w:pPr>
      <w:widowControl w:val="0"/>
      <w:shd w:val="clear" w:color="auto" w:fill="FFFFFF"/>
      <w:spacing w:line="274" w:lineRule="exact"/>
    </w:pPr>
    <w:rPr>
      <w:b/>
      <w:bCs/>
      <w:sz w:val="20"/>
      <w:szCs w:val="20"/>
      <w:shd w:val="clear" w:color="auto" w:fill="FFFFFF"/>
      <w:lang/>
    </w:rPr>
  </w:style>
  <w:style w:type="paragraph" w:customStyle="1" w:styleId="1c">
    <w:name w:val="Заголовок №1"/>
    <w:basedOn w:val="a"/>
    <w:rsid w:val="002A3E57"/>
    <w:pPr>
      <w:widowControl w:val="0"/>
      <w:shd w:val="clear" w:color="auto" w:fill="FFFFFF"/>
      <w:spacing w:before="180" w:after="180" w:line="0" w:lineRule="atLeast"/>
    </w:pPr>
    <w:rPr>
      <w:sz w:val="20"/>
      <w:szCs w:val="20"/>
      <w:shd w:val="clear" w:color="auto" w:fill="FFFFFF"/>
      <w:lang/>
    </w:rPr>
  </w:style>
  <w:style w:type="paragraph" w:styleId="afe">
    <w:name w:val="footnote text"/>
    <w:basedOn w:val="a"/>
    <w:rsid w:val="002A3E57"/>
    <w:pPr>
      <w:widowControl w:val="0"/>
      <w:shd w:val="clear" w:color="auto" w:fill="FFFFFF"/>
      <w:spacing w:after="60" w:line="0" w:lineRule="atLeast"/>
    </w:pPr>
    <w:rPr>
      <w:sz w:val="20"/>
      <w:szCs w:val="20"/>
      <w:shd w:val="clear" w:color="auto" w:fill="FFFFFF"/>
      <w:lang/>
    </w:rPr>
  </w:style>
  <w:style w:type="paragraph" w:customStyle="1" w:styleId="62">
    <w:name w:val="Основной текст (6)"/>
    <w:basedOn w:val="a"/>
    <w:rsid w:val="002A3E57"/>
    <w:pPr>
      <w:widowControl w:val="0"/>
      <w:shd w:val="clear" w:color="auto" w:fill="FFFFFF"/>
      <w:spacing w:line="0" w:lineRule="atLeast"/>
    </w:pPr>
    <w:rPr>
      <w:b/>
      <w:bCs/>
      <w:sz w:val="26"/>
      <w:szCs w:val="26"/>
      <w:shd w:val="clear" w:color="auto" w:fill="FFFFFF"/>
      <w:lang/>
    </w:rPr>
  </w:style>
  <w:style w:type="paragraph" w:customStyle="1" w:styleId="72">
    <w:name w:val="Основной текст (7)"/>
    <w:basedOn w:val="a"/>
    <w:rsid w:val="002A3E57"/>
    <w:pPr>
      <w:widowControl w:val="0"/>
      <w:shd w:val="clear" w:color="auto" w:fill="FFFFFF"/>
      <w:spacing w:line="341" w:lineRule="exact"/>
      <w:ind w:firstLine="200"/>
    </w:pPr>
    <w:rPr>
      <w:sz w:val="20"/>
      <w:szCs w:val="20"/>
      <w:shd w:val="clear" w:color="auto" w:fill="FFFFFF"/>
      <w:lang/>
    </w:rPr>
  </w:style>
  <w:style w:type="paragraph" w:customStyle="1" w:styleId="80">
    <w:name w:val="Основной текст (8)"/>
    <w:basedOn w:val="a"/>
    <w:rsid w:val="002A3E57"/>
    <w:pPr>
      <w:widowControl w:val="0"/>
      <w:shd w:val="clear" w:color="auto" w:fill="FFFFFF"/>
      <w:spacing w:line="0" w:lineRule="atLeast"/>
    </w:pPr>
    <w:rPr>
      <w:sz w:val="9"/>
      <w:szCs w:val="9"/>
      <w:shd w:val="clear" w:color="auto" w:fill="FFFFFF"/>
      <w:lang/>
    </w:rPr>
  </w:style>
  <w:style w:type="paragraph" w:styleId="aff">
    <w:name w:val="Balloon Text"/>
    <w:basedOn w:val="a"/>
    <w:rsid w:val="002A3E57"/>
    <w:rPr>
      <w:rFonts w:ascii="Tahoma" w:hAnsi="Tahoma" w:cs="Tahoma"/>
      <w:sz w:val="16"/>
      <w:szCs w:val="16"/>
      <w:lang/>
    </w:rPr>
  </w:style>
  <w:style w:type="paragraph" w:customStyle="1" w:styleId="1d">
    <w:name w:val="Название объекта1"/>
    <w:basedOn w:val="a"/>
    <w:rsid w:val="002A3E57"/>
    <w:pPr>
      <w:suppressLineNumbers/>
      <w:spacing w:before="120" w:after="120"/>
    </w:pPr>
    <w:rPr>
      <w:rFonts w:cs="Mangal"/>
      <w:i/>
      <w:iCs/>
    </w:rPr>
  </w:style>
  <w:style w:type="paragraph" w:customStyle="1" w:styleId="1e">
    <w:name w:val="Указатель1"/>
    <w:basedOn w:val="a"/>
    <w:rsid w:val="002A3E57"/>
    <w:pPr>
      <w:suppressLineNumbers/>
    </w:pPr>
    <w:rPr>
      <w:rFonts w:cs="Mangal"/>
    </w:rPr>
  </w:style>
  <w:style w:type="paragraph" w:customStyle="1" w:styleId="73">
    <w:name w:val="Знак Знак7 Знак Знак Знак Знак"/>
    <w:basedOn w:val="a"/>
    <w:rsid w:val="002A3E5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Cell0">
    <w:name w:val="ConsPlusCell"/>
    <w:rsid w:val="002A3E57"/>
    <w:pPr>
      <w:suppressAutoHyphens/>
      <w:autoSpaceDE w:val="0"/>
    </w:pPr>
    <w:rPr>
      <w:rFonts w:ascii="Arial" w:hAnsi="Arial" w:cs="Arial"/>
      <w:lang w:eastAsia="zh-CN"/>
    </w:rPr>
  </w:style>
  <w:style w:type="paragraph" w:styleId="aff0">
    <w:name w:val="header"/>
    <w:basedOn w:val="a"/>
    <w:rsid w:val="002A3E57"/>
    <w:pPr>
      <w:tabs>
        <w:tab w:val="center" w:pos="4677"/>
        <w:tab w:val="right" w:pos="9355"/>
      </w:tabs>
    </w:pPr>
    <w:rPr>
      <w:lang/>
    </w:rPr>
  </w:style>
  <w:style w:type="paragraph" w:styleId="aff1">
    <w:name w:val="footer"/>
    <w:basedOn w:val="a"/>
    <w:rsid w:val="002A3E57"/>
    <w:pPr>
      <w:tabs>
        <w:tab w:val="center" w:pos="4677"/>
        <w:tab w:val="right" w:pos="9355"/>
      </w:tabs>
    </w:pPr>
    <w:rPr>
      <w:lang/>
    </w:rPr>
  </w:style>
  <w:style w:type="paragraph" w:styleId="HTML0">
    <w:name w:val="HTML Preformatted"/>
    <w:basedOn w:val="a"/>
    <w:rsid w:val="002A3E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  <w:lang/>
    </w:rPr>
  </w:style>
  <w:style w:type="paragraph" w:customStyle="1" w:styleId="ConsPlusTitle">
    <w:name w:val="ConsPlusTitle"/>
    <w:rsid w:val="002A3E57"/>
    <w:pPr>
      <w:widowControl w:val="0"/>
      <w:suppressAutoHyphens/>
      <w:autoSpaceDE w:val="0"/>
    </w:pPr>
    <w:rPr>
      <w:rFonts w:ascii="Times New Roman CYR" w:hAnsi="Times New Roman CYR" w:cs="Times New Roman CYR"/>
      <w:b/>
      <w:bCs/>
      <w:sz w:val="24"/>
      <w:szCs w:val="24"/>
      <w:lang w:eastAsia="zh-CN"/>
    </w:rPr>
  </w:style>
  <w:style w:type="paragraph" w:styleId="aff2">
    <w:name w:val="Normal (Web)"/>
    <w:basedOn w:val="a"/>
    <w:rsid w:val="002A3E57"/>
    <w:pPr>
      <w:spacing w:after="120"/>
      <w:ind w:left="283"/>
    </w:pPr>
    <w:rPr>
      <w:rFonts w:ascii="Times New Roman CYR" w:hAnsi="Times New Roman CYR" w:cs="Times New Roman CYR"/>
    </w:rPr>
  </w:style>
  <w:style w:type="paragraph" w:customStyle="1" w:styleId="Default">
    <w:name w:val="Default"/>
    <w:rsid w:val="002A3E5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ff3">
    <w:name w:val="МОН основной"/>
    <w:basedOn w:val="a"/>
    <w:rsid w:val="002A3E57"/>
    <w:pPr>
      <w:widowControl w:val="0"/>
      <w:autoSpaceDE w:val="0"/>
      <w:spacing w:line="360" w:lineRule="auto"/>
      <w:ind w:firstLine="709"/>
      <w:jc w:val="both"/>
    </w:pPr>
    <w:rPr>
      <w:sz w:val="28"/>
      <w:szCs w:val="20"/>
      <w:lang/>
    </w:rPr>
  </w:style>
  <w:style w:type="paragraph" w:customStyle="1" w:styleId="ConsPlusNormal0">
    <w:name w:val="ConsPlusNormal"/>
    <w:rsid w:val="002A3E5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f4">
    <w:name w:val="List Paragraph"/>
    <w:basedOn w:val="a"/>
    <w:qFormat/>
    <w:rsid w:val="002A3E57"/>
    <w:pPr>
      <w:ind w:left="720"/>
      <w:contextualSpacing/>
    </w:pPr>
  </w:style>
  <w:style w:type="paragraph" w:customStyle="1" w:styleId="Default115">
    <w:name w:val="Стиль Default + Междустр.интервал:  множитель 115 ин"/>
    <w:basedOn w:val="Default"/>
    <w:rsid w:val="002A3E57"/>
    <w:pPr>
      <w:spacing w:line="480" w:lineRule="auto"/>
    </w:pPr>
    <w:rPr>
      <w:sz w:val="28"/>
      <w:szCs w:val="20"/>
    </w:rPr>
  </w:style>
  <w:style w:type="paragraph" w:customStyle="1" w:styleId="ConsPlusNonformat">
    <w:name w:val="ConsPlusNonformat"/>
    <w:rsid w:val="002A3E57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Style62">
    <w:name w:val="Style62"/>
    <w:basedOn w:val="a"/>
    <w:rsid w:val="002A3E57"/>
    <w:pPr>
      <w:widowControl w:val="0"/>
      <w:autoSpaceDE w:val="0"/>
      <w:spacing w:line="322" w:lineRule="exact"/>
    </w:pPr>
    <w:rPr>
      <w:rFonts w:ascii="Times New Roman CYR" w:hAnsi="Times New Roman CYR" w:cs="Times New Roman CYR"/>
    </w:rPr>
  </w:style>
  <w:style w:type="paragraph" w:customStyle="1" w:styleId="aff5">
    <w:name w:val="Номер"/>
    <w:basedOn w:val="a"/>
    <w:rsid w:val="002A3E57"/>
    <w:pPr>
      <w:spacing w:before="60" w:after="60"/>
      <w:jc w:val="center"/>
    </w:pPr>
    <w:rPr>
      <w:sz w:val="28"/>
      <w:szCs w:val="28"/>
    </w:rPr>
  </w:style>
  <w:style w:type="paragraph" w:customStyle="1" w:styleId="1f">
    <w:name w:val="Знак Знак Знак1 Знак"/>
    <w:basedOn w:val="a"/>
    <w:rsid w:val="002A3E57"/>
    <w:rPr>
      <w:rFonts w:ascii="Verdana" w:hAnsi="Verdana" w:cs="Verdana"/>
      <w:sz w:val="20"/>
      <w:szCs w:val="20"/>
      <w:lang w:val="en-US"/>
    </w:rPr>
  </w:style>
  <w:style w:type="paragraph" w:customStyle="1" w:styleId="Point">
    <w:name w:val="Point"/>
    <w:basedOn w:val="a"/>
    <w:rsid w:val="002A3E57"/>
    <w:pPr>
      <w:spacing w:before="120" w:line="288" w:lineRule="auto"/>
      <w:ind w:firstLine="720"/>
      <w:jc w:val="both"/>
    </w:pPr>
  </w:style>
  <w:style w:type="paragraph" w:customStyle="1" w:styleId="Style30">
    <w:name w:val="Style30"/>
    <w:basedOn w:val="a"/>
    <w:rsid w:val="002A3E57"/>
    <w:pPr>
      <w:widowControl w:val="0"/>
      <w:autoSpaceDE w:val="0"/>
      <w:spacing w:line="322" w:lineRule="exact"/>
      <w:jc w:val="both"/>
    </w:pPr>
  </w:style>
  <w:style w:type="paragraph" w:customStyle="1" w:styleId="Style42">
    <w:name w:val="Style42"/>
    <w:basedOn w:val="a"/>
    <w:rsid w:val="002A3E57"/>
    <w:pPr>
      <w:widowControl w:val="0"/>
      <w:autoSpaceDE w:val="0"/>
      <w:spacing w:line="322" w:lineRule="exact"/>
      <w:jc w:val="both"/>
    </w:pPr>
  </w:style>
  <w:style w:type="paragraph" w:customStyle="1" w:styleId="Style33">
    <w:name w:val="Style33"/>
    <w:basedOn w:val="a"/>
    <w:rsid w:val="002A3E57"/>
    <w:pPr>
      <w:widowControl w:val="0"/>
      <w:autoSpaceDE w:val="0"/>
      <w:spacing w:line="322" w:lineRule="exact"/>
      <w:ind w:hanging="336"/>
      <w:jc w:val="both"/>
    </w:pPr>
  </w:style>
  <w:style w:type="paragraph" w:customStyle="1" w:styleId="Style16">
    <w:name w:val="Style16"/>
    <w:basedOn w:val="a"/>
    <w:rsid w:val="002A3E57"/>
    <w:pPr>
      <w:widowControl w:val="0"/>
      <w:autoSpaceDE w:val="0"/>
      <w:spacing w:line="323" w:lineRule="exact"/>
      <w:ind w:hanging="355"/>
    </w:pPr>
  </w:style>
  <w:style w:type="paragraph" w:customStyle="1" w:styleId="Style41">
    <w:name w:val="Style41"/>
    <w:basedOn w:val="a"/>
    <w:rsid w:val="002A3E57"/>
    <w:pPr>
      <w:widowControl w:val="0"/>
      <w:autoSpaceDE w:val="0"/>
      <w:spacing w:line="322" w:lineRule="exact"/>
      <w:ind w:hanging="346"/>
      <w:jc w:val="both"/>
    </w:pPr>
  </w:style>
  <w:style w:type="paragraph" w:customStyle="1" w:styleId="Style49">
    <w:name w:val="Style49"/>
    <w:basedOn w:val="a"/>
    <w:rsid w:val="002A3E57"/>
    <w:pPr>
      <w:widowControl w:val="0"/>
      <w:autoSpaceDE w:val="0"/>
    </w:pPr>
  </w:style>
  <w:style w:type="paragraph" w:customStyle="1" w:styleId="Style29">
    <w:name w:val="Style29"/>
    <w:basedOn w:val="a"/>
    <w:rsid w:val="002A3E57"/>
    <w:pPr>
      <w:widowControl w:val="0"/>
      <w:autoSpaceDE w:val="0"/>
      <w:spacing w:line="485" w:lineRule="exact"/>
      <w:ind w:firstLine="715"/>
      <w:jc w:val="both"/>
    </w:pPr>
  </w:style>
  <w:style w:type="paragraph" w:customStyle="1" w:styleId="aff6">
    <w:name w:val="Знак Знак Знак Знак"/>
    <w:basedOn w:val="a"/>
    <w:rsid w:val="002A3E5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7">
    <w:name w:val="Знак"/>
    <w:basedOn w:val="a"/>
    <w:rsid w:val="002A3E5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11">
    <w:name w:val="Основной текст с отступом 31"/>
    <w:basedOn w:val="a"/>
    <w:rsid w:val="002A3E57"/>
    <w:pPr>
      <w:spacing w:after="120"/>
      <w:ind w:left="283"/>
    </w:pPr>
    <w:rPr>
      <w:rFonts w:eastAsia="Calibri"/>
      <w:sz w:val="16"/>
      <w:szCs w:val="16"/>
      <w:lang/>
    </w:rPr>
  </w:style>
  <w:style w:type="paragraph" w:customStyle="1" w:styleId="211">
    <w:name w:val="Знак2 Знак Знак Знак Знак Знак1 Знак"/>
    <w:basedOn w:val="a"/>
    <w:rsid w:val="002A3E5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0">
    <w:name w:val="Текст сноски1"/>
    <w:basedOn w:val="a"/>
    <w:rsid w:val="002A3E57"/>
    <w:rPr>
      <w:sz w:val="20"/>
      <w:szCs w:val="20"/>
      <w:lang/>
    </w:rPr>
  </w:style>
  <w:style w:type="paragraph" w:customStyle="1" w:styleId="CharChar">
    <w:name w:val="Char Char"/>
    <w:basedOn w:val="a"/>
    <w:rsid w:val="002A3E57"/>
    <w:pPr>
      <w:spacing w:after="160" w:line="240" w:lineRule="exact"/>
    </w:pPr>
    <w:rPr>
      <w:sz w:val="28"/>
      <w:szCs w:val="20"/>
      <w:lang w:val="en-US"/>
    </w:rPr>
  </w:style>
  <w:style w:type="paragraph" w:customStyle="1" w:styleId="aff8">
    <w:name w:val="Жирный (паспорт)"/>
    <w:basedOn w:val="a"/>
    <w:rsid w:val="002A3E57"/>
    <w:rPr>
      <w:rFonts w:eastAsia="Calibri"/>
      <w:b/>
      <w:sz w:val="28"/>
      <w:szCs w:val="28"/>
    </w:rPr>
  </w:style>
  <w:style w:type="paragraph" w:customStyle="1" w:styleId="aff9">
    <w:name w:val="Таблицы (моноширинный)"/>
    <w:basedOn w:val="a"/>
    <w:next w:val="a"/>
    <w:rsid w:val="002A3E57"/>
    <w:pPr>
      <w:autoSpaceDE w:val="0"/>
      <w:jc w:val="both"/>
    </w:pPr>
    <w:rPr>
      <w:rFonts w:ascii="Courier New" w:eastAsia="Calibri" w:hAnsi="Courier New" w:cs="Courier New"/>
      <w:sz w:val="26"/>
      <w:szCs w:val="26"/>
    </w:rPr>
  </w:style>
  <w:style w:type="paragraph" w:customStyle="1" w:styleId="1f1">
    <w:name w:val="Знак Знак Знак Знак Знак Знак1 Знак Знак Знак Знак Знак Знак Знак"/>
    <w:basedOn w:val="a"/>
    <w:rsid w:val="002A3E5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Iauiue">
    <w:name w:val="Iau?iue"/>
    <w:rsid w:val="002A3E57"/>
    <w:pPr>
      <w:widowControl w:val="0"/>
      <w:suppressAutoHyphens/>
    </w:pPr>
    <w:rPr>
      <w:lang w:eastAsia="zh-CN"/>
    </w:rPr>
  </w:style>
  <w:style w:type="paragraph" w:customStyle="1" w:styleId="affa">
    <w:name w:val="Знак Знак Знак Знак Знак Знак Знак Знак Знак Знак"/>
    <w:basedOn w:val="a"/>
    <w:rsid w:val="002A3E5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c">
    <w:name w:val="Знак Знак2 Знак Знак Знак Знак Знак Знак Знак"/>
    <w:basedOn w:val="a"/>
    <w:rsid w:val="002A3E57"/>
    <w:rPr>
      <w:rFonts w:ascii="Verdana" w:hAnsi="Verdana" w:cs="Verdana"/>
      <w:sz w:val="20"/>
      <w:szCs w:val="20"/>
      <w:lang w:val="en-US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"/>
    <w:rsid w:val="002A3E57"/>
    <w:pPr>
      <w:numPr>
        <w:numId w:val="3"/>
      </w:numPr>
      <w:spacing w:line="360" w:lineRule="auto"/>
      <w:ind w:left="0" w:right="113" w:firstLine="0"/>
      <w:jc w:val="both"/>
    </w:pPr>
  </w:style>
  <w:style w:type="paragraph" w:customStyle="1" w:styleId="20">
    <w:name w:val="Заголовок 2 занятия"/>
    <w:basedOn w:val="a"/>
    <w:rsid w:val="002A3E57"/>
    <w:pPr>
      <w:numPr>
        <w:numId w:val="2"/>
      </w:numPr>
      <w:tabs>
        <w:tab w:val="left" w:pos="1418"/>
      </w:tabs>
      <w:spacing w:line="360" w:lineRule="auto"/>
      <w:ind w:left="1418" w:right="113" w:hanging="709"/>
      <w:jc w:val="both"/>
    </w:pPr>
  </w:style>
  <w:style w:type="paragraph" w:customStyle="1" w:styleId="1f2">
    <w:name w:val="Знак1"/>
    <w:basedOn w:val="a"/>
    <w:rsid w:val="002A3E57"/>
    <w:pPr>
      <w:tabs>
        <w:tab w:val="left" w:pos="567"/>
      </w:tabs>
      <w:spacing w:before="280" w:after="280" w:line="360" w:lineRule="auto"/>
      <w:ind w:right="113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HeadingBase">
    <w:name w:val="Heading Base"/>
    <w:basedOn w:val="a"/>
    <w:next w:val="a"/>
    <w:rsid w:val="002A3E57"/>
    <w:pPr>
      <w:keepNext/>
      <w:keepLines/>
      <w:spacing w:before="140" w:line="220" w:lineRule="atLeast"/>
      <w:ind w:left="1080"/>
    </w:pPr>
    <w:rPr>
      <w:b/>
      <w:spacing w:val="-20"/>
      <w:kern w:val="1"/>
      <w:sz w:val="22"/>
    </w:rPr>
  </w:style>
  <w:style w:type="paragraph" w:customStyle="1" w:styleId="320">
    <w:name w:val="Основной текст 32"/>
    <w:basedOn w:val="a"/>
    <w:rsid w:val="002A3E57"/>
    <w:pPr>
      <w:spacing w:line="360" w:lineRule="auto"/>
    </w:pPr>
    <w:rPr>
      <w:sz w:val="16"/>
      <w:szCs w:val="16"/>
      <w:lang/>
    </w:rPr>
  </w:style>
  <w:style w:type="paragraph" w:customStyle="1" w:styleId="affb">
    <w:name w:val="Движение"/>
    <w:rsid w:val="002A3E57"/>
    <w:pPr>
      <w:widowControl w:val="0"/>
      <w:suppressAutoHyphens/>
      <w:spacing w:line="360" w:lineRule="atLeast"/>
      <w:ind w:firstLine="567"/>
      <w:jc w:val="both"/>
      <w:textAlignment w:val="baseline"/>
    </w:pPr>
    <w:rPr>
      <w:sz w:val="28"/>
      <w:lang w:eastAsia="zh-CN"/>
    </w:rPr>
  </w:style>
  <w:style w:type="paragraph" w:customStyle="1" w:styleId="1f3">
    <w:name w:val="Абзац списка1"/>
    <w:basedOn w:val="a"/>
    <w:rsid w:val="002A3E5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10">
    <w:name w:val="Знак1 Знак Знак Знак1"/>
    <w:basedOn w:val="a"/>
    <w:rsid w:val="002A3E57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312">
    <w:name w:val="Основной текст 31"/>
    <w:basedOn w:val="a"/>
    <w:rsid w:val="002A3E57"/>
    <w:pPr>
      <w:spacing w:after="120"/>
    </w:pPr>
    <w:rPr>
      <w:sz w:val="16"/>
      <w:szCs w:val="16"/>
    </w:rPr>
  </w:style>
  <w:style w:type="paragraph" w:customStyle="1" w:styleId="affc">
    <w:name w:val="МОН"/>
    <w:basedOn w:val="a"/>
    <w:rsid w:val="002A3E57"/>
    <w:pPr>
      <w:widowControl w:val="0"/>
      <w:autoSpaceDE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xl26">
    <w:name w:val="xl26"/>
    <w:basedOn w:val="a"/>
    <w:rsid w:val="002A3E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212">
    <w:name w:val="Основной текст с отступом 21"/>
    <w:basedOn w:val="a"/>
    <w:rsid w:val="002A3E57"/>
    <w:pPr>
      <w:spacing w:after="120" w:line="480" w:lineRule="auto"/>
      <w:ind w:left="283"/>
    </w:pPr>
    <w:rPr>
      <w:lang/>
    </w:rPr>
  </w:style>
  <w:style w:type="paragraph" w:customStyle="1" w:styleId="msonormalcxspmiddle">
    <w:name w:val="msonormalcxspmiddle"/>
    <w:basedOn w:val="a"/>
    <w:rsid w:val="002A3E57"/>
    <w:pPr>
      <w:spacing w:before="280" w:after="280"/>
    </w:pPr>
  </w:style>
  <w:style w:type="paragraph" w:customStyle="1" w:styleId="1f4">
    <w:name w:val="Знак Знак Знак Знак Знак Знак Знак Знак Знак1 Знак"/>
    <w:basedOn w:val="a"/>
    <w:rsid w:val="002A3E5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74">
    <w:name w:val="Знак Знак7"/>
    <w:basedOn w:val="a"/>
    <w:rsid w:val="002A3E5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3">
    <w:name w:val="Основной текст 21"/>
    <w:basedOn w:val="a"/>
    <w:rsid w:val="002A3E57"/>
    <w:pPr>
      <w:spacing w:after="200" w:line="276" w:lineRule="auto"/>
    </w:pPr>
    <w:rPr>
      <w:rFonts w:ascii="Calibri" w:eastAsia="Arial Unicode MS" w:hAnsi="Calibri" w:cs="Tahoma"/>
      <w:kern w:val="1"/>
      <w:sz w:val="22"/>
      <w:szCs w:val="22"/>
    </w:rPr>
  </w:style>
  <w:style w:type="paragraph" w:customStyle="1" w:styleId="affd">
    <w:name w:val="Содержимое таблицы"/>
    <w:basedOn w:val="a"/>
    <w:rsid w:val="002A3E57"/>
    <w:pPr>
      <w:suppressLineNumbers/>
      <w:spacing w:after="200" w:line="276" w:lineRule="auto"/>
    </w:pPr>
    <w:rPr>
      <w:rFonts w:ascii="Calibri" w:eastAsia="Arial Unicode MS" w:hAnsi="Calibri" w:cs="Tahoma"/>
      <w:kern w:val="1"/>
      <w:sz w:val="22"/>
      <w:szCs w:val="22"/>
    </w:rPr>
  </w:style>
  <w:style w:type="paragraph" w:customStyle="1" w:styleId="75">
    <w:name w:val="Знак Знак7 Знак Знак"/>
    <w:basedOn w:val="a"/>
    <w:rsid w:val="002A3E5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5">
    <w:name w:val="заголовок 1"/>
    <w:basedOn w:val="a"/>
    <w:next w:val="a"/>
    <w:rsid w:val="002A3E57"/>
    <w:pPr>
      <w:keepNext/>
      <w:autoSpaceDE w:val="0"/>
    </w:pPr>
    <w:rPr>
      <w:b/>
      <w:bCs/>
      <w:sz w:val="36"/>
      <w:szCs w:val="36"/>
    </w:rPr>
  </w:style>
  <w:style w:type="paragraph" w:customStyle="1" w:styleId="affe">
    <w:name w:val="Заголовок таблицы"/>
    <w:basedOn w:val="affd"/>
    <w:rsid w:val="002A3E57"/>
    <w:pPr>
      <w:jc w:val="center"/>
    </w:pPr>
    <w:rPr>
      <w:b/>
      <w:bCs/>
    </w:rPr>
  </w:style>
  <w:style w:type="paragraph" w:customStyle="1" w:styleId="afff">
    <w:name w:val="Содержимое врезки"/>
    <w:basedOn w:val="a"/>
    <w:rsid w:val="002A3E57"/>
  </w:style>
  <w:style w:type="paragraph" w:customStyle="1" w:styleId="2d">
    <w:name w:val="Абзац списка2"/>
    <w:basedOn w:val="a"/>
    <w:rsid w:val="002A3E5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321">
    <w:name w:val="Основной текст с отступом 32"/>
    <w:basedOn w:val="a"/>
    <w:rsid w:val="002A3E57"/>
    <w:pPr>
      <w:spacing w:after="120" w:line="276" w:lineRule="auto"/>
      <w:ind w:left="283"/>
    </w:pPr>
    <w:rPr>
      <w:rFonts w:eastAsia="Calibri"/>
      <w:sz w:val="16"/>
      <w:szCs w:val="16"/>
      <w:lang/>
    </w:rPr>
  </w:style>
  <w:style w:type="paragraph" w:customStyle="1" w:styleId="Style12">
    <w:name w:val="Style12"/>
    <w:basedOn w:val="a"/>
    <w:rsid w:val="002A3E57"/>
    <w:pPr>
      <w:widowControl w:val="0"/>
      <w:autoSpaceDE w:val="0"/>
      <w:spacing w:line="323" w:lineRule="exact"/>
      <w:jc w:val="both"/>
    </w:pPr>
  </w:style>
  <w:style w:type="paragraph" w:customStyle="1" w:styleId="Style18">
    <w:name w:val="Style18"/>
    <w:basedOn w:val="a"/>
    <w:rsid w:val="002A3E57"/>
    <w:pPr>
      <w:widowControl w:val="0"/>
      <w:autoSpaceDE w:val="0"/>
    </w:pPr>
  </w:style>
  <w:style w:type="paragraph" w:customStyle="1" w:styleId="Style3">
    <w:name w:val="Style3"/>
    <w:basedOn w:val="a"/>
    <w:rsid w:val="002A3E57"/>
    <w:pPr>
      <w:widowControl w:val="0"/>
      <w:autoSpaceDE w:val="0"/>
    </w:pPr>
  </w:style>
  <w:style w:type="paragraph" w:customStyle="1" w:styleId="Style10">
    <w:name w:val="Style10"/>
    <w:basedOn w:val="a"/>
    <w:rsid w:val="002A3E57"/>
    <w:pPr>
      <w:widowControl w:val="0"/>
      <w:autoSpaceDE w:val="0"/>
      <w:spacing w:line="317" w:lineRule="exact"/>
    </w:pPr>
  </w:style>
  <w:style w:type="paragraph" w:customStyle="1" w:styleId="Style13">
    <w:name w:val="Style13"/>
    <w:basedOn w:val="a"/>
    <w:rsid w:val="002A3E57"/>
    <w:pPr>
      <w:widowControl w:val="0"/>
      <w:autoSpaceDE w:val="0"/>
      <w:spacing w:line="326" w:lineRule="exact"/>
    </w:pPr>
  </w:style>
  <w:style w:type="paragraph" w:customStyle="1" w:styleId="Style15">
    <w:name w:val="Style15"/>
    <w:basedOn w:val="a"/>
    <w:rsid w:val="002A3E57"/>
    <w:pPr>
      <w:widowControl w:val="0"/>
      <w:autoSpaceDE w:val="0"/>
    </w:pPr>
  </w:style>
  <w:style w:type="paragraph" w:customStyle="1" w:styleId="Style1">
    <w:name w:val="Style1"/>
    <w:basedOn w:val="a"/>
    <w:rsid w:val="002A3E57"/>
    <w:pPr>
      <w:widowControl w:val="0"/>
      <w:autoSpaceDE w:val="0"/>
      <w:spacing w:line="322" w:lineRule="exact"/>
    </w:pPr>
  </w:style>
  <w:style w:type="paragraph" w:customStyle="1" w:styleId="1f6">
    <w:name w:val="Заголовок таблицы ссылок1"/>
    <w:basedOn w:val="1"/>
    <w:next w:val="a"/>
    <w:rsid w:val="002A3E57"/>
    <w:pPr>
      <w:keepLines/>
      <w:numPr>
        <w:numId w:val="0"/>
      </w:numPr>
      <w:spacing w:before="480" w:line="276" w:lineRule="auto"/>
    </w:pPr>
    <w:rPr>
      <w:rFonts w:ascii="Cambria" w:hAnsi="Cambria" w:cs="Cambria"/>
      <w:b/>
      <w:bCs/>
      <w:shadow w:val="0"/>
      <w:color w:val="365F91"/>
      <w:sz w:val="28"/>
      <w:szCs w:val="28"/>
      <w:lang w:val="ru-RU"/>
    </w:rPr>
  </w:style>
  <w:style w:type="paragraph" w:customStyle="1" w:styleId="headertext">
    <w:name w:val="headertext"/>
    <w:basedOn w:val="a"/>
    <w:rsid w:val="002A3E57"/>
    <w:pPr>
      <w:spacing w:before="280" w:after="280"/>
    </w:pPr>
  </w:style>
  <w:style w:type="paragraph" w:customStyle="1" w:styleId="formattext">
    <w:name w:val="formattext"/>
    <w:basedOn w:val="a"/>
    <w:rsid w:val="002A3E57"/>
    <w:pPr>
      <w:spacing w:before="280" w:after="280"/>
    </w:pPr>
  </w:style>
  <w:style w:type="paragraph" w:customStyle="1" w:styleId="afff0">
    <w:name w:val="Стиль"/>
    <w:rsid w:val="002A3E57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221">
    <w:name w:val="Основной текст с отступом 22"/>
    <w:basedOn w:val="a"/>
    <w:rsid w:val="002A3E57"/>
    <w:pPr>
      <w:spacing w:after="120" w:line="480" w:lineRule="auto"/>
      <w:ind w:left="283"/>
    </w:pPr>
    <w:rPr>
      <w:lang/>
    </w:rPr>
  </w:style>
  <w:style w:type="paragraph" w:customStyle="1" w:styleId="justppt">
    <w:name w:val="justppt"/>
    <w:basedOn w:val="a"/>
    <w:rsid w:val="002A3E57"/>
    <w:pPr>
      <w:spacing w:before="280" w:after="280"/>
    </w:pPr>
  </w:style>
  <w:style w:type="paragraph" w:customStyle="1" w:styleId="38">
    <w:name w:val="Стиль3"/>
    <w:basedOn w:val="221"/>
    <w:next w:val="a"/>
    <w:rsid w:val="002A3E57"/>
    <w:pPr>
      <w:spacing w:after="0" w:line="240" w:lineRule="auto"/>
      <w:ind w:left="0"/>
      <w:jc w:val="center"/>
    </w:pPr>
    <w:rPr>
      <w:bCs/>
    </w:rPr>
  </w:style>
  <w:style w:type="paragraph" w:customStyle="1" w:styleId="2CourierNew">
    <w:name w:val="Основной текст (2) + Courier New"/>
    <w:basedOn w:val="2b"/>
    <w:rsid w:val="002A3E57"/>
    <w:pPr>
      <w:shd w:val="clear" w:color="auto" w:fill="auto"/>
      <w:spacing w:after="298"/>
      <w:ind w:right="-1" w:firstLine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3C7EC-3EE4-43FC-99EC-DCAFDE7E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3198</Words>
  <Characters>18230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</vt:lpstr>
    </vt:vector>
  </TitlesOfParts>
  <Company>SPecialiST RePack</Company>
  <LinksUpToDate>false</LinksUpToDate>
  <CharactersWithSpaces>21386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</dc:title>
  <dc:subject/>
  <dc:creator>User</dc:creator>
  <cp:keywords/>
  <dc:description/>
  <cp:lastModifiedBy>АхуноваОВ</cp:lastModifiedBy>
  <cp:revision>5</cp:revision>
  <cp:lastPrinted>2020-12-25T06:38:00Z</cp:lastPrinted>
  <dcterms:created xsi:type="dcterms:W3CDTF">2020-12-25T06:29:00Z</dcterms:created>
  <dcterms:modified xsi:type="dcterms:W3CDTF">2021-01-11T07:02:00Z</dcterms:modified>
</cp:coreProperties>
</file>