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30B" w:rsidRDefault="009A030B" w:rsidP="009A030B">
      <w:pPr>
        <w:pStyle w:val="1"/>
        <w:spacing w:before="0" w:beforeAutospacing="0" w:after="0" w:afterAutospacing="0"/>
        <w:rPr>
          <w:sz w:val="28"/>
          <w:szCs w:val="28"/>
        </w:rPr>
      </w:pPr>
    </w:p>
    <w:p w:rsidR="009A030B" w:rsidRPr="00EE2E7E" w:rsidRDefault="009A030B" w:rsidP="009A030B">
      <w:pPr>
        <w:pStyle w:val="1"/>
        <w:spacing w:before="0" w:beforeAutospacing="0" w:after="0" w:afterAutospacing="0"/>
        <w:rPr>
          <w:sz w:val="28"/>
          <w:szCs w:val="28"/>
        </w:rPr>
      </w:pPr>
      <w:r w:rsidRPr="00A05F03">
        <w:rPr>
          <w:sz w:val="28"/>
          <w:szCs w:val="28"/>
        </w:rPr>
        <w:t xml:space="preserve">Анализ </w:t>
      </w:r>
      <w:r>
        <w:rPr>
          <w:sz w:val="28"/>
          <w:szCs w:val="28"/>
        </w:rPr>
        <w:t>профессиональной переподготовки педагогических работников</w:t>
      </w:r>
    </w:p>
    <w:p w:rsidR="009A030B" w:rsidRDefault="009A030B" w:rsidP="009A030B">
      <w:pPr>
        <w:pStyle w:val="1"/>
        <w:spacing w:before="0" w:beforeAutospacing="0" w:after="0" w:afterAutospacing="0"/>
        <w:jc w:val="center"/>
        <w:rPr>
          <w:sz w:val="28"/>
          <w:szCs w:val="28"/>
        </w:rPr>
      </w:pPr>
      <w:r w:rsidRPr="00A05F03">
        <w:rPr>
          <w:sz w:val="28"/>
          <w:szCs w:val="28"/>
        </w:rPr>
        <w:t xml:space="preserve">за </w:t>
      </w:r>
      <w:r>
        <w:rPr>
          <w:sz w:val="28"/>
          <w:szCs w:val="28"/>
        </w:rPr>
        <w:t xml:space="preserve">период </w:t>
      </w:r>
      <w:r w:rsidRPr="00A05F03">
        <w:rPr>
          <w:sz w:val="28"/>
          <w:szCs w:val="28"/>
        </w:rPr>
        <w:t>20</w:t>
      </w:r>
      <w:r>
        <w:rPr>
          <w:sz w:val="28"/>
          <w:szCs w:val="28"/>
        </w:rPr>
        <w:t>19</w:t>
      </w:r>
      <w:r w:rsidRPr="00A05F03">
        <w:rPr>
          <w:sz w:val="28"/>
          <w:szCs w:val="28"/>
        </w:rPr>
        <w:t>-202</w:t>
      </w:r>
      <w:r>
        <w:rPr>
          <w:sz w:val="28"/>
          <w:szCs w:val="28"/>
        </w:rPr>
        <w:t>2</w:t>
      </w:r>
      <w:r w:rsidRPr="00A05F03">
        <w:rPr>
          <w:sz w:val="28"/>
          <w:szCs w:val="28"/>
        </w:rPr>
        <w:t xml:space="preserve"> </w:t>
      </w:r>
      <w:r>
        <w:rPr>
          <w:sz w:val="28"/>
          <w:szCs w:val="28"/>
        </w:rPr>
        <w:t>г.г.</w:t>
      </w:r>
    </w:p>
    <w:p w:rsidR="009A030B" w:rsidRDefault="009A030B" w:rsidP="009A030B">
      <w:pPr>
        <w:jc w:val="center"/>
        <w:rPr>
          <w:rFonts w:ascii="Times New Roman" w:hAnsi="Times New Roman"/>
        </w:rPr>
      </w:pPr>
      <w:r w:rsidRPr="00EE2E7E">
        <w:rPr>
          <w:rFonts w:ascii="Times New Roman" w:hAnsi="Times New Roman"/>
        </w:rPr>
        <w:t>(выписка из анализ</w:t>
      </w:r>
      <w:r>
        <w:rPr>
          <w:rFonts w:ascii="Times New Roman" w:hAnsi="Times New Roman"/>
        </w:rPr>
        <w:t>ов</w:t>
      </w:r>
      <w:r w:rsidRPr="00EE2E7E">
        <w:rPr>
          <w:rFonts w:ascii="Times New Roman" w:hAnsi="Times New Roman"/>
        </w:rPr>
        <w:t xml:space="preserve"> работы информационно-методического отде</w:t>
      </w:r>
      <w:r>
        <w:rPr>
          <w:rFonts w:ascii="Times New Roman" w:hAnsi="Times New Roman"/>
        </w:rPr>
        <w:t>л</w:t>
      </w:r>
      <w:r w:rsidRPr="00EE2E7E">
        <w:rPr>
          <w:rFonts w:ascii="Times New Roman" w:hAnsi="Times New Roman"/>
        </w:rPr>
        <w:t>а МКУ «ЦОБУ»)</w:t>
      </w:r>
    </w:p>
    <w:p w:rsidR="009A030B" w:rsidRPr="005B0133" w:rsidRDefault="009A030B" w:rsidP="009A030B">
      <w:pPr>
        <w:jc w:val="both"/>
        <w:rPr>
          <w:rFonts w:ascii="Times New Roman" w:hAnsi="Times New Roman"/>
          <w:sz w:val="26"/>
          <w:szCs w:val="26"/>
        </w:rPr>
      </w:pPr>
      <w:r w:rsidRPr="005B0133">
        <w:rPr>
          <w:rFonts w:ascii="Times New Roman" w:hAnsi="Times New Roman"/>
          <w:sz w:val="26"/>
          <w:szCs w:val="26"/>
        </w:rPr>
        <w:t xml:space="preserve">Профессиональная переподготовка - основная форма повышения квалификации. С 2020 года, в январе,  каждая школа самостоятельно должна была зарегистрировать своих педагогов на курсы, в соответствии с графиком АОУ ВО ДПО «ВИРО» Хочется отметить, что многие педагоги проходят курсы дистанционно. </w:t>
      </w:r>
    </w:p>
    <w:p w:rsidR="009A030B" w:rsidRPr="00147960" w:rsidRDefault="009A030B" w:rsidP="009A030B">
      <w:pPr>
        <w:ind w:firstLine="708"/>
        <w:jc w:val="both"/>
        <w:rPr>
          <w:rFonts w:ascii="Times New Roman" w:hAnsi="Times New Roman"/>
          <w:bCs/>
          <w:u w:val="single"/>
        </w:rPr>
      </w:pPr>
      <w:r w:rsidRPr="005B0133">
        <w:rPr>
          <w:rFonts w:ascii="Times New Roman" w:hAnsi="Times New Roman"/>
          <w:bCs/>
          <w:sz w:val="26"/>
          <w:szCs w:val="26"/>
        </w:rPr>
        <w:t xml:space="preserve">В </w:t>
      </w:r>
      <w:r w:rsidR="005B0133" w:rsidRPr="005B0133">
        <w:rPr>
          <w:rFonts w:ascii="Times New Roman" w:hAnsi="Times New Roman"/>
          <w:bCs/>
          <w:sz w:val="26"/>
          <w:szCs w:val="26"/>
        </w:rPr>
        <w:t xml:space="preserve">2019-2020 </w:t>
      </w:r>
      <w:r w:rsidRPr="005B0133">
        <w:rPr>
          <w:rFonts w:ascii="Times New Roman" w:hAnsi="Times New Roman"/>
          <w:bCs/>
          <w:sz w:val="26"/>
          <w:szCs w:val="26"/>
        </w:rPr>
        <w:t>учебном году были пройдены следующие курсы повышения квалификации:</w:t>
      </w:r>
    </w:p>
    <w:tbl>
      <w:tblPr>
        <w:tblW w:w="11199"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5272"/>
        <w:gridCol w:w="1701"/>
        <w:gridCol w:w="1559"/>
        <w:gridCol w:w="2100"/>
      </w:tblGrid>
      <w:tr w:rsidR="009A030B" w:rsidRPr="00F3411B" w:rsidTr="00F3411B">
        <w:trPr>
          <w:trHeight w:val="763"/>
        </w:trPr>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 </w:t>
            </w:r>
            <w:proofErr w:type="spellStart"/>
            <w:proofErr w:type="gramStart"/>
            <w:r w:rsidRPr="00F3411B">
              <w:rPr>
                <w:rFonts w:ascii="Times New Roman" w:hAnsi="Times New Roman"/>
              </w:rPr>
              <w:t>п</w:t>
            </w:r>
            <w:proofErr w:type="spellEnd"/>
            <w:proofErr w:type="gramEnd"/>
            <w:r w:rsidRPr="00F3411B">
              <w:rPr>
                <w:rFonts w:ascii="Times New Roman" w:hAnsi="Times New Roman"/>
              </w:rPr>
              <w:t>/</w:t>
            </w:r>
            <w:proofErr w:type="spellStart"/>
            <w:r w:rsidRPr="00F3411B">
              <w:rPr>
                <w:rFonts w:ascii="Times New Roman" w:hAnsi="Times New Roman"/>
              </w:rPr>
              <w:t>п</w:t>
            </w:r>
            <w:proofErr w:type="spellEnd"/>
          </w:p>
        </w:tc>
        <w:tc>
          <w:tcPr>
            <w:tcW w:w="5272"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Наименование курсов</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Сроки</w:t>
            </w:r>
          </w:p>
        </w:tc>
        <w:tc>
          <w:tcPr>
            <w:tcW w:w="1559"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Учителя</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Школы</w:t>
            </w:r>
          </w:p>
        </w:tc>
      </w:tr>
      <w:tr w:rsidR="009A030B" w:rsidRPr="00F3411B" w:rsidTr="009A030B">
        <w:tc>
          <w:tcPr>
            <w:tcW w:w="11199" w:type="dxa"/>
            <w:gridSpan w:val="5"/>
          </w:tcPr>
          <w:p w:rsidR="009A030B" w:rsidRPr="00F3411B" w:rsidRDefault="009A030B" w:rsidP="009A030B">
            <w:pPr>
              <w:widowControl w:val="0"/>
              <w:spacing w:after="0" w:line="240" w:lineRule="auto"/>
              <w:jc w:val="center"/>
              <w:rPr>
                <w:rFonts w:ascii="Times New Roman" w:hAnsi="Times New Roman"/>
                <w:b/>
                <w:bCs/>
              </w:rPr>
            </w:pPr>
            <w:r w:rsidRPr="00F3411B">
              <w:rPr>
                <w:rFonts w:ascii="Times New Roman" w:hAnsi="Times New Roman"/>
                <w:b/>
                <w:bCs/>
                <w:lang w:val="en-US"/>
              </w:rPr>
              <w:t>C</w:t>
            </w:r>
            <w:proofErr w:type="spellStart"/>
            <w:r w:rsidRPr="00F3411B">
              <w:rPr>
                <w:rFonts w:ascii="Times New Roman" w:hAnsi="Times New Roman"/>
                <w:b/>
                <w:bCs/>
              </w:rPr>
              <w:t>ентябрь</w:t>
            </w:r>
            <w:proofErr w:type="spellEnd"/>
            <w:r w:rsidRPr="00F3411B">
              <w:rPr>
                <w:rFonts w:ascii="Times New Roman" w:hAnsi="Times New Roman"/>
                <w:b/>
                <w:bCs/>
              </w:rPr>
              <w:t xml:space="preserve"> 2019</w:t>
            </w:r>
          </w:p>
        </w:tc>
      </w:tr>
      <w:tr w:rsidR="009A030B" w:rsidRPr="00F3411B" w:rsidTr="00F3411B">
        <w:trPr>
          <w:trHeight w:val="1146"/>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p>
        </w:tc>
        <w:tc>
          <w:tcPr>
            <w:tcW w:w="5272" w:type="dxa"/>
          </w:tcPr>
          <w:p w:rsidR="009A030B" w:rsidRPr="00F3411B" w:rsidRDefault="009A030B" w:rsidP="009A030B">
            <w:pPr>
              <w:tabs>
                <w:tab w:val="left" w:pos="360"/>
              </w:tabs>
              <w:spacing w:after="0" w:line="240" w:lineRule="auto"/>
              <w:ind w:left="113"/>
              <w:rPr>
                <w:rFonts w:ascii="Times New Roman" w:hAnsi="Times New Roman"/>
              </w:rPr>
            </w:pPr>
            <w:r w:rsidRPr="00F3411B">
              <w:rPr>
                <w:rFonts w:ascii="Times New Roman" w:hAnsi="Times New Roman"/>
              </w:rPr>
              <w:t xml:space="preserve">«Система диагностики предметных и </w:t>
            </w:r>
            <w:proofErr w:type="spellStart"/>
            <w:r w:rsidRPr="00F3411B">
              <w:rPr>
                <w:rFonts w:ascii="Times New Roman" w:hAnsi="Times New Roman"/>
              </w:rPr>
              <w:t>метапредметных</w:t>
            </w:r>
            <w:proofErr w:type="spellEnd"/>
            <w:r w:rsidRPr="00F3411B">
              <w:rPr>
                <w:rFonts w:ascii="Times New Roman" w:hAnsi="Times New Roman"/>
              </w:rPr>
              <w:t xml:space="preserve"> результатов в начальной школе», 72 ч</w:t>
            </w:r>
          </w:p>
        </w:tc>
        <w:tc>
          <w:tcPr>
            <w:tcW w:w="1701" w:type="dxa"/>
            <w:vAlign w:val="center"/>
          </w:tcPr>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27.08 – 18.09.</w:t>
            </w:r>
          </w:p>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2019</w:t>
            </w:r>
          </w:p>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ООО «</w:t>
            </w:r>
            <w:proofErr w:type="spellStart"/>
            <w:r w:rsidRPr="00F3411B">
              <w:rPr>
                <w:rFonts w:ascii="Times New Roman" w:hAnsi="Times New Roman"/>
              </w:rPr>
              <w:t>Инфоурок</w:t>
            </w:r>
            <w:proofErr w:type="spellEnd"/>
            <w:r w:rsidRPr="00F3411B">
              <w:rPr>
                <w:rFonts w:ascii="Times New Roman" w:hAnsi="Times New Roman"/>
              </w:rPr>
              <w:t>»</w:t>
            </w:r>
          </w:p>
        </w:tc>
        <w:tc>
          <w:tcPr>
            <w:tcW w:w="1559" w:type="dxa"/>
            <w:vAlign w:val="center"/>
          </w:tcPr>
          <w:p w:rsidR="009A030B" w:rsidRPr="00F3411B" w:rsidRDefault="009A030B" w:rsidP="009A030B">
            <w:pPr>
              <w:tabs>
                <w:tab w:val="left" w:pos="360"/>
              </w:tabs>
              <w:spacing w:after="0" w:line="240" w:lineRule="auto"/>
              <w:ind w:left="113"/>
              <w:rPr>
                <w:rFonts w:ascii="Times New Roman" w:hAnsi="Times New Roman"/>
              </w:rPr>
            </w:pPr>
            <w:proofErr w:type="spellStart"/>
            <w:r w:rsidRPr="00F3411B">
              <w:rPr>
                <w:rFonts w:ascii="Times New Roman" w:hAnsi="Times New Roman"/>
              </w:rPr>
              <w:t>Ельцына</w:t>
            </w:r>
            <w:proofErr w:type="spellEnd"/>
            <w:r w:rsidRPr="00F3411B">
              <w:rPr>
                <w:rFonts w:ascii="Times New Roman" w:hAnsi="Times New Roman"/>
              </w:rPr>
              <w:t xml:space="preserve"> Анастасия Анатольевна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Осиновская</w:t>
            </w:r>
            <w:proofErr w:type="spellEnd"/>
            <w:r w:rsidRPr="00F3411B">
              <w:rPr>
                <w:rFonts w:ascii="Times New Roman" w:hAnsi="Times New Roman"/>
              </w:rPr>
              <w:t xml:space="preserve"> ООШ»</w:t>
            </w:r>
          </w:p>
        </w:tc>
      </w:tr>
      <w:tr w:rsidR="009A030B" w:rsidRPr="00F3411B" w:rsidTr="00F3411B">
        <w:trPr>
          <w:trHeight w:val="2086"/>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2</w:t>
            </w:r>
          </w:p>
        </w:tc>
        <w:tc>
          <w:tcPr>
            <w:tcW w:w="5272" w:type="dxa"/>
          </w:tcPr>
          <w:p w:rsidR="009A030B" w:rsidRPr="00F3411B" w:rsidRDefault="009A030B" w:rsidP="009A030B">
            <w:pPr>
              <w:tabs>
                <w:tab w:val="left" w:pos="360"/>
              </w:tabs>
              <w:spacing w:after="0" w:line="240" w:lineRule="auto"/>
              <w:ind w:left="113"/>
              <w:rPr>
                <w:rFonts w:ascii="Times New Roman" w:hAnsi="Times New Roman"/>
              </w:rPr>
            </w:pPr>
            <w:r w:rsidRPr="00F3411B">
              <w:rPr>
                <w:rFonts w:ascii="Times New Roman" w:hAnsi="Times New Roman"/>
              </w:rPr>
              <w:t>«Проектирование и проведение современного урока в начальной школе в соответствии с ФГОС», 72 ч</w:t>
            </w:r>
          </w:p>
        </w:tc>
        <w:tc>
          <w:tcPr>
            <w:tcW w:w="1701" w:type="dxa"/>
            <w:vAlign w:val="center"/>
          </w:tcPr>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02.09.-23.09.</w:t>
            </w:r>
          </w:p>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2019</w:t>
            </w:r>
          </w:p>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г. Смоленск</w:t>
            </w:r>
          </w:p>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 xml:space="preserve"> общество с ограниченной ответственностью «</w:t>
            </w:r>
            <w:proofErr w:type="spellStart"/>
            <w:r w:rsidRPr="00F3411B">
              <w:rPr>
                <w:rFonts w:ascii="Times New Roman" w:hAnsi="Times New Roman"/>
              </w:rPr>
              <w:t>Знанико</w:t>
            </w:r>
            <w:proofErr w:type="spellEnd"/>
            <w:r w:rsidRPr="00F3411B">
              <w:rPr>
                <w:rFonts w:ascii="Times New Roman" w:hAnsi="Times New Roman"/>
              </w:rPr>
              <w:t>»</w:t>
            </w:r>
          </w:p>
        </w:tc>
        <w:tc>
          <w:tcPr>
            <w:tcW w:w="1559" w:type="dxa"/>
            <w:vAlign w:val="center"/>
          </w:tcPr>
          <w:p w:rsidR="009A030B" w:rsidRPr="00F3411B" w:rsidRDefault="009A030B" w:rsidP="009A030B">
            <w:pPr>
              <w:tabs>
                <w:tab w:val="left" w:pos="360"/>
              </w:tabs>
              <w:spacing w:after="0" w:line="240" w:lineRule="auto"/>
              <w:ind w:left="113"/>
              <w:rPr>
                <w:rFonts w:ascii="Times New Roman" w:hAnsi="Times New Roman"/>
              </w:rPr>
            </w:pPr>
            <w:r w:rsidRPr="00F3411B">
              <w:rPr>
                <w:rFonts w:ascii="Times New Roman" w:hAnsi="Times New Roman"/>
              </w:rPr>
              <w:t>Рыжкова Г.П.</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Осиновская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3</w:t>
            </w:r>
          </w:p>
        </w:tc>
        <w:tc>
          <w:tcPr>
            <w:tcW w:w="5272" w:type="dxa"/>
          </w:tcPr>
          <w:p w:rsidR="009A030B" w:rsidRPr="00F3411B" w:rsidRDefault="009A030B" w:rsidP="009A030B">
            <w:pPr>
              <w:spacing w:line="240" w:lineRule="auto"/>
              <w:jc w:val="both"/>
              <w:rPr>
                <w:rFonts w:ascii="Times New Roman" w:hAnsi="Times New Roman"/>
              </w:rPr>
            </w:pPr>
            <w:r w:rsidRPr="00F3411B">
              <w:rPr>
                <w:rFonts w:ascii="Times New Roman" w:hAnsi="Times New Roman"/>
                <w:shd w:val="clear" w:color="auto" w:fill="FFFFFF"/>
              </w:rPr>
              <w:t xml:space="preserve">«Педагогическая деятельность в части организации и осуществления контроля и оценки учебных </w:t>
            </w:r>
            <w:proofErr w:type="gramStart"/>
            <w:r w:rsidRPr="00F3411B">
              <w:rPr>
                <w:rFonts w:ascii="Times New Roman" w:hAnsi="Times New Roman"/>
                <w:shd w:val="clear" w:color="auto" w:fill="FFFFFF"/>
              </w:rPr>
              <w:t>достижений</w:t>
            </w:r>
            <w:proofErr w:type="gramEnd"/>
            <w:r w:rsidRPr="00F3411B">
              <w:rPr>
                <w:rFonts w:ascii="Times New Roman" w:hAnsi="Times New Roman"/>
                <w:shd w:val="clear" w:color="auto" w:fill="FFFFFF"/>
              </w:rPr>
              <w:t xml:space="preserve"> обучающихся по предметам «Русский язык» и «Литература» в условиях ФГОС общего образования</w:t>
            </w:r>
            <w:r w:rsidRPr="00F3411B">
              <w:rPr>
                <w:rFonts w:ascii="Times New Roman" w:hAnsi="Times New Roman"/>
              </w:rPr>
              <w:t>»,</w:t>
            </w:r>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23.09.2019-05.10.2019 г.</w:t>
            </w:r>
          </w:p>
          <w:p w:rsidR="009A030B" w:rsidRPr="00F3411B" w:rsidRDefault="009A030B" w:rsidP="009A030B">
            <w:pPr>
              <w:spacing w:line="240" w:lineRule="auto"/>
              <w:jc w:val="both"/>
              <w:rPr>
                <w:rFonts w:ascii="Times New Roman" w:hAnsi="Times New Roman"/>
              </w:rPr>
            </w:pPr>
          </w:p>
        </w:tc>
        <w:tc>
          <w:tcPr>
            <w:tcW w:w="1559" w:type="dxa"/>
            <w:vAlign w:val="center"/>
          </w:tcPr>
          <w:p w:rsidR="009A030B" w:rsidRPr="00F3411B" w:rsidRDefault="009A030B" w:rsidP="009A030B">
            <w:pPr>
              <w:spacing w:line="240" w:lineRule="auto"/>
              <w:jc w:val="center"/>
              <w:rPr>
                <w:rFonts w:ascii="Times New Roman" w:eastAsia="Andale Sans UI" w:hAnsi="Times New Roman"/>
                <w:kern w:val="1"/>
                <w:lang w:eastAsia="en-US"/>
              </w:rPr>
            </w:pPr>
            <w:r w:rsidRPr="00F3411B">
              <w:rPr>
                <w:rFonts w:ascii="Times New Roman" w:eastAsia="Andale Sans UI" w:hAnsi="Times New Roman"/>
                <w:kern w:val="1"/>
                <w:lang w:eastAsia="en-US"/>
              </w:rPr>
              <w:t>5 чел.</w:t>
            </w:r>
          </w:p>
        </w:tc>
        <w:tc>
          <w:tcPr>
            <w:tcW w:w="2100" w:type="dxa"/>
            <w:vAlign w:val="center"/>
          </w:tcPr>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rPr>
              <w:t>МБОУ «Борковская СОШ», МБОУ «</w:t>
            </w:r>
            <w:proofErr w:type="spellStart"/>
            <w:r w:rsidRPr="00F3411B">
              <w:rPr>
                <w:rFonts w:ascii="Times New Roman" w:hAnsi="Times New Roman"/>
              </w:rPr>
              <w:t>Вахневская</w:t>
            </w:r>
            <w:proofErr w:type="spellEnd"/>
            <w:r w:rsidRPr="00F3411B">
              <w:rPr>
                <w:rFonts w:ascii="Times New Roman" w:hAnsi="Times New Roman"/>
              </w:rPr>
              <w:t xml:space="preserve"> ООШ», МБОУ «</w:t>
            </w:r>
            <w:proofErr w:type="spellStart"/>
            <w:r w:rsidRPr="00F3411B">
              <w:rPr>
                <w:rFonts w:ascii="Times New Roman" w:hAnsi="Times New Roman"/>
              </w:rPr>
              <w:t>Зеленцовская</w:t>
            </w:r>
            <w:proofErr w:type="spellEnd"/>
            <w:r w:rsidRPr="00F3411B">
              <w:rPr>
                <w:rFonts w:ascii="Times New Roman" w:hAnsi="Times New Roman"/>
              </w:rPr>
              <w:t xml:space="preserve"> ООШ», МБОУ «</w:t>
            </w:r>
            <w:proofErr w:type="spellStart"/>
            <w:r w:rsidRPr="00F3411B">
              <w:rPr>
                <w:rFonts w:ascii="Times New Roman" w:hAnsi="Times New Roman"/>
              </w:rPr>
              <w:t>Завражская</w:t>
            </w:r>
            <w:proofErr w:type="spellEnd"/>
            <w:r w:rsidRPr="00F3411B">
              <w:rPr>
                <w:rFonts w:ascii="Times New Roman" w:hAnsi="Times New Roman"/>
              </w:rPr>
              <w:t xml:space="preserve"> ООШ», МБОУ «</w:t>
            </w:r>
            <w:proofErr w:type="spellStart"/>
            <w:r w:rsidRPr="00F3411B">
              <w:rPr>
                <w:rFonts w:ascii="Times New Roman" w:hAnsi="Times New Roman"/>
              </w:rPr>
              <w:t>Бутово-Курьевская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4</w:t>
            </w:r>
          </w:p>
        </w:tc>
        <w:tc>
          <w:tcPr>
            <w:tcW w:w="5272" w:type="dxa"/>
          </w:tcPr>
          <w:p w:rsidR="009A030B" w:rsidRPr="00F3411B" w:rsidRDefault="009A030B" w:rsidP="009A030B">
            <w:pPr>
              <w:widowControl w:val="0"/>
              <w:spacing w:line="240" w:lineRule="auto"/>
              <w:jc w:val="center"/>
              <w:outlineLvl w:val="0"/>
              <w:rPr>
                <w:rFonts w:ascii="Times New Roman" w:hAnsi="Times New Roman"/>
                <w:snapToGrid w:val="0"/>
              </w:rPr>
            </w:pPr>
            <w:r w:rsidRPr="00F3411B">
              <w:rPr>
                <w:rFonts w:ascii="Times New Roman" w:hAnsi="Times New Roman"/>
                <w:bCs/>
                <w:snapToGrid w:val="0"/>
                <w:kern w:val="32"/>
              </w:rPr>
              <w:t>«Содержательные и методические особенности преподавания предметов «Русский язык» и «Литература» в соответствии с ФГОС основного общего образования и ФГОС среднего общего образования</w:t>
            </w:r>
            <w:r w:rsidRPr="00F3411B">
              <w:rPr>
                <w:rFonts w:ascii="Times New Roman" w:hAnsi="Times New Roman"/>
                <w:snapToGrid w:val="0"/>
              </w:rPr>
              <w:t xml:space="preserve">» </w:t>
            </w:r>
          </w:p>
        </w:tc>
        <w:tc>
          <w:tcPr>
            <w:tcW w:w="1701" w:type="dxa"/>
            <w:vAlign w:val="center"/>
          </w:tcPr>
          <w:p w:rsidR="009A030B" w:rsidRPr="00F3411B" w:rsidRDefault="009A030B" w:rsidP="009A030B">
            <w:pPr>
              <w:widowControl w:val="0"/>
              <w:spacing w:line="240" w:lineRule="auto"/>
              <w:jc w:val="center"/>
              <w:outlineLvl w:val="0"/>
              <w:rPr>
                <w:rFonts w:ascii="Times New Roman" w:hAnsi="Times New Roman"/>
                <w:snapToGrid w:val="0"/>
              </w:rPr>
            </w:pPr>
            <w:r w:rsidRPr="00F3411B">
              <w:rPr>
                <w:rFonts w:ascii="Times New Roman" w:hAnsi="Times New Roman"/>
                <w:snapToGrid w:val="0"/>
              </w:rPr>
              <w:t>23-27 сентября 2019 г.</w:t>
            </w:r>
          </w:p>
          <w:p w:rsidR="009A030B" w:rsidRPr="00F3411B" w:rsidRDefault="009A030B" w:rsidP="009A030B">
            <w:pPr>
              <w:spacing w:line="240" w:lineRule="auto"/>
              <w:jc w:val="both"/>
              <w:rPr>
                <w:rFonts w:ascii="Times New Roman" w:hAnsi="Times New Roman"/>
              </w:rPr>
            </w:pPr>
          </w:p>
        </w:tc>
        <w:tc>
          <w:tcPr>
            <w:tcW w:w="1559" w:type="dxa"/>
            <w:vAlign w:val="center"/>
          </w:tcPr>
          <w:p w:rsidR="009A030B" w:rsidRPr="00F3411B" w:rsidRDefault="009A030B" w:rsidP="009A030B">
            <w:pPr>
              <w:spacing w:line="240" w:lineRule="auto"/>
              <w:jc w:val="both"/>
              <w:rPr>
                <w:rFonts w:ascii="Times New Roman" w:eastAsia="Andale Sans UI" w:hAnsi="Times New Roman"/>
                <w:kern w:val="1"/>
                <w:lang w:eastAsia="en-US"/>
              </w:rPr>
            </w:pPr>
            <w:proofErr w:type="spellStart"/>
            <w:r w:rsidRPr="00F3411B">
              <w:rPr>
                <w:rFonts w:ascii="Times New Roman" w:hAnsi="Times New Roman"/>
                <w:snapToGrid w:val="0"/>
              </w:rPr>
              <w:t>Ширунова</w:t>
            </w:r>
            <w:proofErr w:type="spellEnd"/>
            <w:r w:rsidRPr="00F3411B">
              <w:rPr>
                <w:rFonts w:ascii="Times New Roman" w:hAnsi="Times New Roman"/>
                <w:snapToGrid w:val="0"/>
              </w:rPr>
              <w:t xml:space="preserve"> Зоя Петровна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snapToGrid w:val="0"/>
              </w:rPr>
              <w:t>МБОУ «</w:t>
            </w:r>
            <w:proofErr w:type="spellStart"/>
            <w:r w:rsidRPr="00F3411B">
              <w:rPr>
                <w:rFonts w:ascii="Times New Roman" w:hAnsi="Times New Roman"/>
                <w:snapToGrid w:val="0"/>
              </w:rPr>
              <w:t>Кожаевская</w:t>
            </w:r>
            <w:proofErr w:type="spellEnd"/>
            <w:r w:rsidRPr="00F3411B">
              <w:rPr>
                <w:rFonts w:ascii="Times New Roman" w:hAnsi="Times New Roman"/>
                <w:snapToGrid w:val="0"/>
              </w:rPr>
              <w:t xml:space="preserve"> ООШ»</w:t>
            </w:r>
          </w:p>
        </w:tc>
      </w:tr>
      <w:tr w:rsidR="009A030B" w:rsidRPr="00F3411B" w:rsidTr="00F3411B">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5</w:t>
            </w:r>
          </w:p>
        </w:tc>
        <w:tc>
          <w:tcPr>
            <w:tcW w:w="5272" w:type="dxa"/>
          </w:tcPr>
          <w:p w:rsidR="009A030B" w:rsidRPr="00F3411B" w:rsidRDefault="009A030B" w:rsidP="009A030B">
            <w:pPr>
              <w:spacing w:line="240" w:lineRule="auto"/>
              <w:jc w:val="both"/>
              <w:rPr>
                <w:rFonts w:ascii="Times New Roman" w:hAnsi="Times New Roman"/>
              </w:rPr>
            </w:pPr>
            <w:r w:rsidRPr="00F3411B">
              <w:rPr>
                <w:rFonts w:ascii="Times New Roman" w:hAnsi="Times New Roman"/>
                <w:snapToGrid w:val="0"/>
              </w:rPr>
              <w:t>«Содержательные и методические особенности преподавания предмета «Математика» в соответствии с ФГОС основного общего образования и ФГОС среднего общего образования»</w:t>
            </w:r>
          </w:p>
        </w:tc>
        <w:tc>
          <w:tcPr>
            <w:tcW w:w="1701"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snapToGrid w:val="0"/>
              </w:rPr>
              <w:t>16.09.2019-04.10.2019</w:t>
            </w:r>
          </w:p>
        </w:tc>
        <w:tc>
          <w:tcPr>
            <w:tcW w:w="1559" w:type="dxa"/>
            <w:vAlign w:val="center"/>
          </w:tcPr>
          <w:p w:rsidR="009A030B" w:rsidRPr="00F3411B" w:rsidRDefault="009A030B" w:rsidP="009A030B">
            <w:pPr>
              <w:widowControl w:val="0"/>
              <w:snapToGrid w:val="0"/>
              <w:spacing w:line="240" w:lineRule="auto"/>
              <w:jc w:val="center"/>
              <w:rPr>
                <w:rFonts w:ascii="Times New Roman" w:hAnsi="Times New Roman"/>
              </w:rPr>
            </w:pPr>
            <w:r w:rsidRPr="00F3411B">
              <w:rPr>
                <w:rFonts w:ascii="Times New Roman" w:hAnsi="Times New Roman"/>
              </w:rPr>
              <w:t>Белозерцева</w:t>
            </w:r>
          </w:p>
          <w:p w:rsidR="009A030B" w:rsidRPr="00F3411B" w:rsidRDefault="009A030B" w:rsidP="009A030B">
            <w:pPr>
              <w:spacing w:line="240" w:lineRule="auto"/>
              <w:jc w:val="both"/>
              <w:rPr>
                <w:rFonts w:ascii="Times New Roman" w:eastAsia="Andale Sans UI" w:hAnsi="Times New Roman"/>
                <w:kern w:val="1"/>
                <w:lang w:eastAsia="en-US"/>
              </w:rPr>
            </w:pPr>
            <w:r w:rsidRPr="00F3411B">
              <w:rPr>
                <w:rFonts w:ascii="Times New Roman" w:hAnsi="Times New Roman"/>
              </w:rPr>
              <w:t>Елена Николаевна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bCs/>
              </w:rPr>
              <w:t>МБОУ «Борковская СОШ»</w:t>
            </w:r>
          </w:p>
        </w:tc>
      </w:tr>
      <w:tr w:rsidR="009A030B" w:rsidRPr="00F3411B" w:rsidTr="00F3411B">
        <w:trPr>
          <w:trHeight w:val="1280"/>
        </w:trPr>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lastRenderedPageBreak/>
              <w:t>6</w:t>
            </w:r>
          </w:p>
        </w:tc>
        <w:tc>
          <w:tcPr>
            <w:tcW w:w="5272" w:type="dxa"/>
          </w:tcPr>
          <w:p w:rsidR="009A030B" w:rsidRPr="00F3411B" w:rsidRDefault="009A030B" w:rsidP="009A030B">
            <w:pPr>
              <w:spacing w:line="240" w:lineRule="auto"/>
              <w:ind w:firstLine="708"/>
              <w:jc w:val="both"/>
              <w:rPr>
                <w:rFonts w:ascii="Times New Roman" w:hAnsi="Times New Roman"/>
              </w:rPr>
            </w:pPr>
            <w:r w:rsidRPr="00F3411B">
              <w:rPr>
                <w:rFonts w:ascii="Times New Roman" w:hAnsi="Times New Roman"/>
              </w:rPr>
              <w:t>Управление внутренней системой оценки качества образования».</w:t>
            </w:r>
          </w:p>
        </w:tc>
        <w:tc>
          <w:tcPr>
            <w:tcW w:w="1701"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rPr>
              <w:t>26.09.2019 – 27.09.2019.</w:t>
            </w:r>
          </w:p>
        </w:tc>
        <w:tc>
          <w:tcPr>
            <w:tcW w:w="1559" w:type="dxa"/>
          </w:tcPr>
          <w:p w:rsidR="009A030B" w:rsidRPr="00F3411B" w:rsidRDefault="009A030B" w:rsidP="009A030B">
            <w:pPr>
              <w:pStyle w:val="a5"/>
              <w:spacing w:after="0" w:line="240" w:lineRule="auto"/>
              <w:ind w:left="0"/>
              <w:rPr>
                <w:rFonts w:ascii="Times New Roman" w:hAnsi="Times New Roman"/>
              </w:rPr>
            </w:pPr>
            <w:r w:rsidRPr="00F3411B">
              <w:rPr>
                <w:rFonts w:ascii="Times New Roman" w:hAnsi="Times New Roman"/>
              </w:rPr>
              <w:t>Беляева Татьяна Леонидовна</w:t>
            </w:r>
          </w:p>
          <w:p w:rsidR="009A030B" w:rsidRPr="00F3411B" w:rsidRDefault="009A030B" w:rsidP="009A030B">
            <w:pPr>
              <w:pStyle w:val="a5"/>
              <w:spacing w:after="0" w:line="240" w:lineRule="auto"/>
              <w:ind w:left="0"/>
              <w:rPr>
                <w:rFonts w:ascii="Times New Roman" w:hAnsi="Times New Roman"/>
              </w:rPr>
            </w:pPr>
          </w:p>
          <w:p w:rsidR="009A030B" w:rsidRPr="00F3411B" w:rsidRDefault="009A030B" w:rsidP="009A030B">
            <w:pPr>
              <w:pStyle w:val="a5"/>
              <w:spacing w:after="0" w:line="240" w:lineRule="auto"/>
              <w:ind w:left="0"/>
              <w:rPr>
                <w:rFonts w:ascii="Times New Roman" w:hAnsi="Times New Roman"/>
              </w:rPr>
            </w:pPr>
            <w:proofErr w:type="spellStart"/>
            <w:r w:rsidRPr="00F3411B">
              <w:rPr>
                <w:rFonts w:ascii="Times New Roman" w:hAnsi="Times New Roman"/>
              </w:rPr>
              <w:t>Колпакова</w:t>
            </w:r>
            <w:proofErr w:type="spellEnd"/>
            <w:r w:rsidRPr="00F3411B">
              <w:rPr>
                <w:rFonts w:ascii="Times New Roman" w:hAnsi="Times New Roman"/>
              </w:rPr>
              <w:t xml:space="preserve"> Ольга Михайловна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bCs/>
              </w:rPr>
              <w:t>МБОУ «</w:t>
            </w:r>
            <w:proofErr w:type="spellStart"/>
            <w:r w:rsidRPr="00F3411B">
              <w:rPr>
                <w:rFonts w:ascii="Times New Roman" w:hAnsi="Times New Roman"/>
                <w:bCs/>
              </w:rPr>
              <w:t>Пермасская</w:t>
            </w:r>
            <w:proofErr w:type="spellEnd"/>
            <w:r w:rsidRPr="00F3411B">
              <w:rPr>
                <w:rFonts w:ascii="Times New Roman" w:hAnsi="Times New Roman"/>
                <w:bCs/>
              </w:rPr>
              <w:t xml:space="preserve"> ООШ»</w:t>
            </w:r>
          </w:p>
          <w:p w:rsidR="009A030B" w:rsidRPr="00F3411B" w:rsidRDefault="009A030B" w:rsidP="009A030B">
            <w:pPr>
              <w:widowControl w:val="0"/>
              <w:spacing w:after="0" w:line="240" w:lineRule="auto"/>
              <w:jc w:val="center"/>
              <w:rPr>
                <w:rFonts w:ascii="Times New Roman" w:hAnsi="Times New Roman"/>
                <w:bCs/>
              </w:rPr>
            </w:pPr>
          </w:p>
          <w:p w:rsidR="009A030B" w:rsidRPr="00F3411B" w:rsidRDefault="009A030B" w:rsidP="009A030B">
            <w:pPr>
              <w:widowControl w:val="0"/>
              <w:spacing w:after="0" w:line="240" w:lineRule="auto"/>
              <w:jc w:val="center"/>
              <w:rPr>
                <w:rFonts w:ascii="Times New Roman" w:hAnsi="Times New Roman"/>
                <w:bCs/>
              </w:rPr>
            </w:pPr>
          </w:p>
        </w:tc>
      </w:tr>
      <w:tr w:rsidR="009A030B" w:rsidRPr="00F3411B" w:rsidTr="00F3411B">
        <w:trPr>
          <w:trHeight w:val="1364"/>
        </w:trPr>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7</w:t>
            </w:r>
          </w:p>
        </w:tc>
        <w:tc>
          <w:tcPr>
            <w:tcW w:w="5272" w:type="dxa"/>
          </w:tcPr>
          <w:p w:rsidR="009A030B" w:rsidRPr="00F3411B" w:rsidRDefault="009A030B" w:rsidP="009A030B">
            <w:pPr>
              <w:widowControl w:val="0"/>
              <w:spacing w:line="240" w:lineRule="auto"/>
              <w:jc w:val="center"/>
              <w:outlineLvl w:val="0"/>
              <w:rPr>
                <w:rFonts w:ascii="Times New Roman" w:hAnsi="Times New Roman"/>
                <w:snapToGrid w:val="0"/>
              </w:rPr>
            </w:pPr>
            <w:r w:rsidRPr="00F3411B">
              <w:rPr>
                <w:rFonts w:ascii="Times New Roman" w:hAnsi="Times New Roman"/>
                <w:snapToGrid w:val="0"/>
              </w:rPr>
              <w:t xml:space="preserve">«Содержательные и методические особенности преподавания предмета «История» в соответствии с ФГОС основного общего образования и ФГОС среднего общего образования»   </w:t>
            </w:r>
          </w:p>
        </w:tc>
        <w:tc>
          <w:tcPr>
            <w:tcW w:w="1701" w:type="dxa"/>
            <w:vAlign w:val="center"/>
          </w:tcPr>
          <w:p w:rsidR="009A030B" w:rsidRPr="00F3411B" w:rsidRDefault="009A030B" w:rsidP="009A030B">
            <w:pPr>
              <w:spacing w:line="240" w:lineRule="auto"/>
              <w:jc w:val="both"/>
              <w:rPr>
                <w:rFonts w:ascii="Times New Roman" w:hAnsi="Times New Roman"/>
              </w:rPr>
            </w:pPr>
            <w:proofErr w:type="gramStart"/>
            <w:r w:rsidRPr="00F3411B">
              <w:rPr>
                <w:rFonts w:ascii="Times New Roman" w:hAnsi="Times New Roman"/>
                <w:snapToGrid w:val="0"/>
              </w:rPr>
              <w:t>30.09.2019-18.10.2019 г.)</w:t>
            </w:r>
            <w:proofErr w:type="gramEnd"/>
          </w:p>
        </w:tc>
        <w:tc>
          <w:tcPr>
            <w:tcW w:w="1559" w:type="dxa"/>
          </w:tcPr>
          <w:p w:rsidR="009A030B" w:rsidRPr="00F3411B" w:rsidRDefault="009A030B" w:rsidP="009A030B">
            <w:pPr>
              <w:pStyle w:val="a5"/>
              <w:spacing w:after="0" w:line="240" w:lineRule="auto"/>
              <w:ind w:left="0"/>
              <w:rPr>
                <w:rFonts w:ascii="Times New Roman" w:hAnsi="Times New Roman"/>
                <w:snapToGrid w:val="0"/>
              </w:rPr>
            </w:pPr>
          </w:p>
          <w:p w:rsidR="009A030B" w:rsidRPr="00F3411B" w:rsidRDefault="009A030B" w:rsidP="009A030B">
            <w:pPr>
              <w:pStyle w:val="a5"/>
              <w:spacing w:after="0" w:line="240" w:lineRule="auto"/>
              <w:ind w:left="0"/>
              <w:rPr>
                <w:rFonts w:ascii="Times New Roman" w:hAnsi="Times New Roman"/>
                <w:snapToGrid w:val="0"/>
              </w:rPr>
            </w:pPr>
          </w:p>
          <w:p w:rsidR="009A030B" w:rsidRPr="00F3411B" w:rsidRDefault="009A030B" w:rsidP="009A030B">
            <w:pPr>
              <w:pStyle w:val="a5"/>
              <w:spacing w:after="0" w:line="240" w:lineRule="auto"/>
              <w:ind w:left="0"/>
              <w:rPr>
                <w:rFonts w:ascii="Times New Roman" w:hAnsi="Times New Roman"/>
              </w:rPr>
            </w:pPr>
            <w:r w:rsidRPr="00F3411B">
              <w:rPr>
                <w:rFonts w:ascii="Times New Roman" w:hAnsi="Times New Roman"/>
                <w:snapToGrid w:val="0"/>
              </w:rPr>
              <w:t>Горчакова Наталья Алексеевна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snapToGrid w:val="0"/>
              </w:rPr>
            </w:pPr>
            <w:r w:rsidRPr="00F3411B">
              <w:rPr>
                <w:rFonts w:ascii="Times New Roman" w:hAnsi="Times New Roman"/>
                <w:snapToGrid w:val="0"/>
              </w:rPr>
              <w:t xml:space="preserve">МБОУ «СОШ №2 </w:t>
            </w:r>
          </w:p>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snapToGrid w:val="0"/>
              </w:rPr>
              <w:t>г. Никольска»</w:t>
            </w:r>
          </w:p>
        </w:tc>
      </w:tr>
      <w:tr w:rsidR="009A030B" w:rsidRPr="00F3411B" w:rsidTr="00F3411B">
        <w:trPr>
          <w:trHeight w:val="1040"/>
        </w:trPr>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8</w:t>
            </w:r>
          </w:p>
        </w:tc>
        <w:tc>
          <w:tcPr>
            <w:tcW w:w="5272" w:type="dxa"/>
          </w:tcPr>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«Совершенствование профессиональных компетенций учителя при реализации основной общеобразовательной программы начального общего образования»</w:t>
            </w:r>
          </w:p>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 xml:space="preserve">в числе </w:t>
            </w:r>
            <w:proofErr w:type="gramStart"/>
            <w:r w:rsidRPr="00F3411B">
              <w:rPr>
                <w:rFonts w:ascii="Times New Roman" w:hAnsi="Times New Roman"/>
              </w:rPr>
              <w:t>которых</w:t>
            </w:r>
            <w:proofErr w:type="gramEnd"/>
            <w:r w:rsidRPr="00F3411B">
              <w:rPr>
                <w:rFonts w:ascii="Times New Roman" w:hAnsi="Times New Roman"/>
              </w:rPr>
              <w:t xml:space="preserve"> </w:t>
            </w:r>
          </w:p>
          <w:p w:rsidR="009A030B" w:rsidRPr="00F3411B" w:rsidRDefault="009A030B" w:rsidP="009A030B">
            <w:pPr>
              <w:tabs>
                <w:tab w:val="left" w:pos="360"/>
              </w:tabs>
              <w:spacing w:after="0" w:line="240" w:lineRule="auto"/>
              <w:ind w:left="113"/>
              <w:rPr>
                <w:rFonts w:ascii="Times New Roman" w:hAnsi="Times New Roman"/>
              </w:rPr>
            </w:pPr>
            <w:r w:rsidRPr="00F3411B">
              <w:rPr>
                <w:rFonts w:ascii="Times New Roman" w:hAnsi="Times New Roman"/>
              </w:rPr>
              <w:t>«Совершенствование профессиональных компетенций учителя при реализации ФГОС НОО»,72 часа АОУ ВО ДПО «ВИРО»</w:t>
            </w:r>
          </w:p>
          <w:p w:rsidR="009A030B" w:rsidRPr="00F3411B" w:rsidRDefault="009A030B" w:rsidP="009A030B">
            <w:pPr>
              <w:spacing w:after="0" w:line="240" w:lineRule="auto"/>
              <w:jc w:val="both"/>
              <w:rPr>
                <w:rFonts w:ascii="Times New Roman" w:hAnsi="Times New Roman"/>
              </w:rPr>
            </w:pPr>
          </w:p>
        </w:tc>
        <w:tc>
          <w:tcPr>
            <w:tcW w:w="1701" w:type="dxa"/>
            <w:vAlign w:val="center"/>
          </w:tcPr>
          <w:p w:rsidR="009A030B" w:rsidRPr="00F3411B" w:rsidRDefault="009A030B" w:rsidP="009A030B">
            <w:pPr>
              <w:spacing w:after="0" w:line="240" w:lineRule="auto"/>
              <w:rPr>
                <w:rFonts w:ascii="Times New Roman" w:hAnsi="Times New Roman"/>
              </w:rPr>
            </w:pPr>
            <w:r w:rsidRPr="00F3411B">
              <w:rPr>
                <w:rFonts w:ascii="Times New Roman" w:hAnsi="Times New Roman"/>
              </w:rPr>
              <w:t>09.09.2019 – 25.09.2019</w:t>
            </w:r>
          </w:p>
          <w:p w:rsidR="009A030B" w:rsidRPr="00F3411B" w:rsidRDefault="009A030B" w:rsidP="009A030B">
            <w:pPr>
              <w:spacing w:after="0" w:line="240" w:lineRule="auto"/>
              <w:rPr>
                <w:rFonts w:ascii="Times New Roman" w:hAnsi="Times New Roman"/>
              </w:rPr>
            </w:pPr>
          </w:p>
          <w:p w:rsidR="009A030B" w:rsidRPr="00F3411B" w:rsidRDefault="009A030B" w:rsidP="009A030B">
            <w:pPr>
              <w:spacing w:after="0" w:line="240" w:lineRule="auto"/>
              <w:rPr>
                <w:rFonts w:ascii="Times New Roman" w:hAnsi="Times New Roman"/>
              </w:rPr>
            </w:pPr>
          </w:p>
          <w:p w:rsidR="009A030B" w:rsidRPr="00F3411B" w:rsidRDefault="009A030B" w:rsidP="009A030B">
            <w:pPr>
              <w:spacing w:after="0" w:line="240" w:lineRule="auto"/>
              <w:rPr>
                <w:rFonts w:ascii="Times New Roman" w:hAnsi="Times New Roman"/>
              </w:rPr>
            </w:pPr>
            <w:r w:rsidRPr="00F3411B">
              <w:rPr>
                <w:rFonts w:ascii="Times New Roman" w:hAnsi="Times New Roman"/>
              </w:rPr>
              <w:t>09.09.2019-13.09.2019 г.</w:t>
            </w:r>
          </w:p>
          <w:p w:rsidR="009A030B" w:rsidRPr="00F3411B" w:rsidRDefault="009A030B" w:rsidP="009A030B">
            <w:pPr>
              <w:spacing w:line="240" w:lineRule="auto"/>
              <w:jc w:val="both"/>
              <w:rPr>
                <w:rFonts w:ascii="Times New Roman" w:hAnsi="Times New Roman"/>
                <w:snapToGrid w:val="0"/>
              </w:rPr>
            </w:pPr>
          </w:p>
        </w:tc>
        <w:tc>
          <w:tcPr>
            <w:tcW w:w="1559" w:type="dxa"/>
          </w:tcPr>
          <w:p w:rsidR="009A030B" w:rsidRPr="00F3411B" w:rsidRDefault="009A030B" w:rsidP="009A030B">
            <w:pPr>
              <w:snapToGrid w:val="0"/>
              <w:spacing w:after="0" w:line="240" w:lineRule="auto"/>
              <w:jc w:val="center"/>
              <w:rPr>
                <w:rFonts w:ascii="Times New Roman" w:hAnsi="Times New Roman"/>
              </w:rPr>
            </w:pPr>
            <w:proofErr w:type="spellStart"/>
            <w:r w:rsidRPr="00F3411B">
              <w:rPr>
                <w:rFonts w:ascii="Times New Roman" w:hAnsi="Times New Roman"/>
              </w:rPr>
              <w:t>Городишенина</w:t>
            </w:r>
            <w:proofErr w:type="spellEnd"/>
            <w:r w:rsidRPr="00F3411B">
              <w:rPr>
                <w:rFonts w:ascii="Times New Roman" w:hAnsi="Times New Roman"/>
              </w:rPr>
              <w:t xml:space="preserve"> </w:t>
            </w:r>
          </w:p>
          <w:p w:rsidR="009A030B" w:rsidRPr="00F3411B" w:rsidRDefault="009A030B" w:rsidP="009A030B">
            <w:pPr>
              <w:pStyle w:val="a5"/>
              <w:spacing w:after="0" w:line="240" w:lineRule="auto"/>
              <w:ind w:left="0"/>
              <w:rPr>
                <w:rFonts w:ascii="Times New Roman" w:hAnsi="Times New Roman"/>
                <w:snapToGrid w:val="0"/>
              </w:rPr>
            </w:pPr>
            <w:r w:rsidRPr="00F3411B">
              <w:rPr>
                <w:rFonts w:ascii="Times New Roman" w:hAnsi="Times New Roman"/>
              </w:rPr>
              <w:t>Раиса Васильевна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Зеленцовская</w:t>
            </w:r>
            <w:proofErr w:type="spellEnd"/>
            <w:r w:rsidRPr="00F3411B">
              <w:rPr>
                <w:rFonts w:ascii="Times New Roman" w:hAnsi="Times New Roman"/>
              </w:rPr>
              <w:t xml:space="preserve"> ООШ»</w:t>
            </w:r>
          </w:p>
          <w:p w:rsidR="009A030B" w:rsidRPr="00F3411B" w:rsidRDefault="009A030B" w:rsidP="009A030B">
            <w:pPr>
              <w:widowControl w:val="0"/>
              <w:spacing w:after="0" w:line="240" w:lineRule="auto"/>
              <w:rPr>
                <w:rFonts w:ascii="Times New Roman" w:hAnsi="Times New Roman"/>
                <w:snapToGrid w:val="0"/>
              </w:rPr>
            </w:pPr>
          </w:p>
        </w:tc>
      </w:tr>
      <w:tr w:rsidR="009A030B" w:rsidRPr="00F3411B" w:rsidTr="009A030B">
        <w:trPr>
          <w:trHeight w:val="314"/>
        </w:trPr>
        <w:tc>
          <w:tcPr>
            <w:tcW w:w="11199" w:type="dxa"/>
            <w:gridSpan w:val="5"/>
          </w:tcPr>
          <w:p w:rsidR="009A030B" w:rsidRPr="00F3411B" w:rsidRDefault="009A030B" w:rsidP="009A030B">
            <w:pPr>
              <w:widowControl w:val="0"/>
              <w:spacing w:after="0" w:line="240" w:lineRule="auto"/>
              <w:jc w:val="center"/>
              <w:rPr>
                <w:rFonts w:ascii="Times New Roman" w:hAnsi="Times New Roman"/>
                <w:b/>
                <w:snapToGrid w:val="0"/>
              </w:rPr>
            </w:pPr>
            <w:r w:rsidRPr="00F3411B">
              <w:rPr>
                <w:rFonts w:ascii="Times New Roman" w:hAnsi="Times New Roman"/>
                <w:b/>
                <w:snapToGrid w:val="0"/>
              </w:rPr>
              <w:t>Октябрь 2019</w:t>
            </w:r>
          </w:p>
        </w:tc>
      </w:tr>
      <w:tr w:rsidR="009A030B" w:rsidRPr="00F3411B" w:rsidTr="00F3411B">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9</w:t>
            </w:r>
          </w:p>
        </w:tc>
        <w:tc>
          <w:tcPr>
            <w:tcW w:w="5272" w:type="dxa"/>
          </w:tcPr>
          <w:p w:rsidR="009A030B" w:rsidRPr="00F3411B" w:rsidRDefault="009A030B" w:rsidP="009A030B">
            <w:pPr>
              <w:spacing w:line="240" w:lineRule="auto"/>
              <w:jc w:val="center"/>
              <w:outlineLvl w:val="0"/>
              <w:rPr>
                <w:rFonts w:ascii="Times New Roman" w:hAnsi="Times New Roman"/>
              </w:rPr>
            </w:pPr>
            <w:r w:rsidRPr="00F3411B">
              <w:rPr>
                <w:rFonts w:ascii="Times New Roman" w:hAnsi="Times New Roman"/>
                <w:snapToGrid w:val="0"/>
              </w:rPr>
              <w:t>«</w:t>
            </w:r>
            <w:r w:rsidRPr="00F3411B">
              <w:rPr>
                <w:rFonts w:ascii="Times New Roman" w:hAnsi="Times New Roman"/>
              </w:rPr>
              <w:t>Содержательные и методические особенности преподавания предмета «Иностранный язык (английский язык)»  в соответствии с ФГОС основного общего образования и ФГОС среднего общего образования</w:t>
            </w:r>
            <w:r w:rsidRPr="00F3411B">
              <w:rPr>
                <w:rFonts w:ascii="Times New Roman" w:hAnsi="Times New Roman"/>
                <w:snapToGrid w:val="0"/>
              </w:rPr>
              <w:t>».</w:t>
            </w:r>
            <w:r w:rsidRPr="00F3411B">
              <w:rPr>
                <w:rFonts w:ascii="Times New Roman" w:hAnsi="Times New Roman"/>
              </w:rPr>
              <w:t xml:space="preserve"> </w:t>
            </w:r>
          </w:p>
        </w:tc>
        <w:tc>
          <w:tcPr>
            <w:tcW w:w="1701"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rPr>
              <w:t>07.10</w:t>
            </w:r>
            <w:r w:rsidRPr="00F3411B">
              <w:rPr>
                <w:rFonts w:ascii="Times New Roman" w:hAnsi="Times New Roman"/>
                <w:snapToGrid w:val="0"/>
              </w:rPr>
              <w:t>.2019 – 25.10.2019</w:t>
            </w:r>
          </w:p>
        </w:tc>
        <w:tc>
          <w:tcPr>
            <w:tcW w:w="1559" w:type="dxa"/>
            <w:vAlign w:val="center"/>
          </w:tcPr>
          <w:p w:rsidR="009A030B" w:rsidRPr="00F3411B" w:rsidRDefault="009A030B" w:rsidP="009A030B">
            <w:pPr>
              <w:spacing w:line="240" w:lineRule="auto"/>
              <w:jc w:val="both"/>
              <w:rPr>
                <w:rFonts w:ascii="Times New Roman" w:eastAsia="Andale Sans UI" w:hAnsi="Times New Roman"/>
                <w:kern w:val="1"/>
                <w:lang w:eastAsia="en-US"/>
              </w:rPr>
            </w:pPr>
            <w:r w:rsidRPr="00F3411B">
              <w:rPr>
                <w:rFonts w:ascii="Times New Roman" w:hAnsi="Times New Roman"/>
                <w:snapToGrid w:val="0"/>
              </w:rPr>
              <w:t>Синицына Галина Васильевна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bCs/>
              </w:rPr>
            </w:pPr>
            <w:r w:rsidRPr="00F3411B">
              <w:rPr>
                <w:rFonts w:ascii="Times New Roman" w:hAnsi="Times New Roman"/>
                <w:snapToGrid w:val="0"/>
              </w:rPr>
              <w:t>МБОУ «</w:t>
            </w:r>
            <w:proofErr w:type="spellStart"/>
            <w:r w:rsidRPr="00F3411B">
              <w:rPr>
                <w:rFonts w:ascii="Times New Roman" w:hAnsi="Times New Roman"/>
                <w:snapToGrid w:val="0"/>
              </w:rPr>
              <w:t>Аргуновская</w:t>
            </w:r>
            <w:proofErr w:type="spellEnd"/>
            <w:r w:rsidRPr="00F3411B">
              <w:rPr>
                <w:rFonts w:ascii="Times New Roman" w:hAnsi="Times New Roman"/>
                <w:snapToGrid w:val="0"/>
              </w:rPr>
              <w:t xml:space="preserve"> СОШ»</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0</w:t>
            </w:r>
          </w:p>
        </w:tc>
        <w:tc>
          <w:tcPr>
            <w:tcW w:w="5272" w:type="dxa"/>
          </w:tcPr>
          <w:p w:rsidR="009A030B" w:rsidRPr="00F3411B" w:rsidRDefault="009A030B" w:rsidP="009A030B">
            <w:pPr>
              <w:widowControl w:val="0"/>
              <w:spacing w:line="240" w:lineRule="auto"/>
              <w:jc w:val="center"/>
              <w:outlineLvl w:val="0"/>
              <w:rPr>
                <w:rFonts w:ascii="Times New Roman" w:hAnsi="Times New Roman"/>
                <w:snapToGrid w:val="0"/>
              </w:rPr>
            </w:pPr>
            <w:r w:rsidRPr="00F3411B">
              <w:rPr>
                <w:rFonts w:ascii="Times New Roman" w:hAnsi="Times New Roman"/>
                <w:snapToGrid w:val="0"/>
              </w:rPr>
              <w:t>Содержательные и методические особенности преподавания предмета «Математика» в соответствии с ФГОС основного общего образования и ФГОС среднего общего образования»</w:t>
            </w:r>
          </w:p>
        </w:tc>
        <w:tc>
          <w:tcPr>
            <w:tcW w:w="1701"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snapToGrid w:val="0"/>
              </w:rPr>
              <w:t>14.10.2019-01.11.2019 г.</w:t>
            </w:r>
          </w:p>
        </w:tc>
        <w:tc>
          <w:tcPr>
            <w:tcW w:w="1559" w:type="dxa"/>
            <w:vAlign w:val="center"/>
          </w:tcPr>
          <w:p w:rsidR="009A030B" w:rsidRPr="00F3411B" w:rsidRDefault="009A030B" w:rsidP="009A030B">
            <w:pPr>
              <w:spacing w:line="240" w:lineRule="auto"/>
              <w:jc w:val="both"/>
              <w:rPr>
                <w:rFonts w:ascii="Times New Roman" w:hAnsi="Times New Roman"/>
                <w:snapToGrid w:val="0"/>
              </w:rPr>
            </w:pPr>
            <w:proofErr w:type="spellStart"/>
            <w:r w:rsidRPr="00F3411B">
              <w:rPr>
                <w:rFonts w:ascii="Times New Roman" w:hAnsi="Times New Roman"/>
              </w:rPr>
              <w:t>Корепина</w:t>
            </w:r>
            <w:proofErr w:type="spellEnd"/>
            <w:r w:rsidRPr="00F3411B">
              <w:rPr>
                <w:rFonts w:ascii="Times New Roman" w:hAnsi="Times New Roman"/>
              </w:rPr>
              <w:t xml:space="preserve"> Галина Владимировна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snapToGrid w:val="0"/>
              </w:rPr>
            </w:pPr>
            <w:r w:rsidRPr="00F3411B">
              <w:rPr>
                <w:rFonts w:ascii="Times New Roman" w:hAnsi="Times New Roman"/>
                <w:bCs/>
              </w:rPr>
              <w:t>МБОУ «Борковская СОШ»</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1</w:t>
            </w:r>
          </w:p>
        </w:tc>
        <w:tc>
          <w:tcPr>
            <w:tcW w:w="5272" w:type="dxa"/>
          </w:tcPr>
          <w:p w:rsidR="009A030B" w:rsidRPr="00F3411B" w:rsidRDefault="009A030B" w:rsidP="009A030B">
            <w:pPr>
              <w:spacing w:line="240" w:lineRule="auto"/>
              <w:ind w:firstLine="708"/>
              <w:jc w:val="both"/>
              <w:rPr>
                <w:rFonts w:ascii="Times New Roman" w:hAnsi="Times New Roman"/>
              </w:rPr>
            </w:pPr>
            <w:r w:rsidRPr="00F3411B">
              <w:rPr>
                <w:rFonts w:ascii="Times New Roman" w:hAnsi="Times New Roman"/>
                <w:shd w:val="clear" w:color="auto" w:fill="FFFFFF"/>
              </w:rPr>
              <w:t>«Актуальные вопросы преподавания географии в условиях  реализации ФГОС общего образования и предметной  концепции</w:t>
            </w:r>
            <w:r w:rsidRPr="00F3411B">
              <w:rPr>
                <w:rFonts w:ascii="Times New Roman" w:hAnsi="Times New Roman"/>
              </w:rPr>
              <w:t>»</w:t>
            </w:r>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21.10.2019-30.10.2019 г.</w:t>
            </w:r>
          </w:p>
        </w:tc>
        <w:tc>
          <w:tcPr>
            <w:tcW w:w="1559" w:type="dxa"/>
            <w:vAlign w:val="center"/>
          </w:tcPr>
          <w:p w:rsidR="009A030B" w:rsidRPr="00F3411B" w:rsidRDefault="009A030B" w:rsidP="009A030B">
            <w:pPr>
              <w:spacing w:line="240" w:lineRule="auto"/>
              <w:jc w:val="both"/>
              <w:rPr>
                <w:rFonts w:ascii="Times New Roman" w:hAnsi="Times New Roman"/>
                <w:snapToGrid w:val="0"/>
              </w:rPr>
            </w:pPr>
            <w:r w:rsidRPr="00F3411B">
              <w:rPr>
                <w:rFonts w:ascii="Times New Roman" w:hAnsi="Times New Roman"/>
              </w:rPr>
              <w:t xml:space="preserve">Черногубова Алла Николаевна </w:t>
            </w:r>
          </w:p>
        </w:tc>
        <w:tc>
          <w:tcPr>
            <w:tcW w:w="2100" w:type="dxa"/>
            <w:vAlign w:val="center"/>
          </w:tcPr>
          <w:p w:rsidR="009A030B" w:rsidRPr="00F3411B" w:rsidRDefault="009A030B" w:rsidP="009A030B">
            <w:pPr>
              <w:widowControl w:val="0"/>
              <w:spacing w:after="0" w:line="240" w:lineRule="auto"/>
              <w:jc w:val="center"/>
              <w:rPr>
                <w:rFonts w:ascii="Times New Roman" w:hAnsi="Times New Roman"/>
                <w:snapToGrid w:val="0"/>
              </w:rPr>
            </w:pPr>
            <w:r w:rsidRPr="00F3411B">
              <w:rPr>
                <w:rFonts w:ascii="Times New Roman" w:hAnsi="Times New Roman"/>
              </w:rPr>
              <w:t>МБОУ «Борковская СОШ»</w:t>
            </w:r>
          </w:p>
        </w:tc>
      </w:tr>
      <w:tr w:rsidR="009A030B" w:rsidRPr="00F3411B" w:rsidTr="00F3411B">
        <w:trPr>
          <w:trHeight w:val="1402"/>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2</w:t>
            </w:r>
          </w:p>
        </w:tc>
        <w:tc>
          <w:tcPr>
            <w:tcW w:w="5272" w:type="dxa"/>
          </w:tcPr>
          <w:p w:rsidR="009A030B" w:rsidRPr="00F3411B" w:rsidRDefault="009A030B" w:rsidP="009A030B">
            <w:pPr>
              <w:widowControl w:val="0"/>
              <w:spacing w:line="240" w:lineRule="auto"/>
              <w:jc w:val="center"/>
              <w:outlineLvl w:val="0"/>
              <w:rPr>
                <w:rFonts w:ascii="Times New Roman" w:hAnsi="Times New Roman"/>
                <w:snapToGrid w:val="0"/>
              </w:rPr>
            </w:pPr>
            <w:r w:rsidRPr="00F3411B">
              <w:rPr>
                <w:rFonts w:ascii="Times New Roman" w:hAnsi="Times New Roman"/>
                <w:snapToGrid w:val="0"/>
              </w:rPr>
              <w:t>«Содержательные и методические особенности преподавания предмета «Иностранный язык (немецкий)» в соответствии с ФГОС основного общего образования и ФГОС среднего общего образования»</w:t>
            </w:r>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snapToGrid w:val="0"/>
              </w:rPr>
              <w:t>21.10.2019-08.11.2019 г</w:t>
            </w:r>
          </w:p>
        </w:tc>
        <w:tc>
          <w:tcPr>
            <w:tcW w:w="1559"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snapToGrid w:val="0"/>
              </w:rPr>
              <w:t>Карачева Светлана Анатольевна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snapToGrid w:val="0"/>
              </w:rPr>
              <w:t>МБОУ «</w:t>
            </w:r>
            <w:proofErr w:type="spellStart"/>
            <w:r w:rsidRPr="00F3411B">
              <w:rPr>
                <w:rFonts w:ascii="Times New Roman" w:hAnsi="Times New Roman"/>
                <w:snapToGrid w:val="0"/>
              </w:rPr>
              <w:t>Вахневская</w:t>
            </w:r>
            <w:proofErr w:type="spellEnd"/>
            <w:r w:rsidRPr="00F3411B">
              <w:rPr>
                <w:rFonts w:ascii="Times New Roman" w:hAnsi="Times New Roman"/>
                <w:snapToGrid w:val="0"/>
              </w:rPr>
              <w:t xml:space="preserve"> ООШ»</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3</w:t>
            </w:r>
          </w:p>
        </w:tc>
        <w:tc>
          <w:tcPr>
            <w:tcW w:w="5272" w:type="dxa"/>
          </w:tcPr>
          <w:p w:rsidR="009A030B" w:rsidRPr="00F3411B" w:rsidRDefault="009A030B" w:rsidP="009A030B">
            <w:pPr>
              <w:spacing w:line="240" w:lineRule="auto"/>
              <w:jc w:val="center"/>
              <w:outlineLvl w:val="0"/>
              <w:rPr>
                <w:rFonts w:ascii="Times New Roman" w:hAnsi="Times New Roman"/>
              </w:rPr>
            </w:pPr>
            <w:r w:rsidRPr="00F3411B">
              <w:rPr>
                <w:rFonts w:ascii="Times New Roman" w:hAnsi="Times New Roman"/>
              </w:rPr>
              <w:t>«</w:t>
            </w:r>
            <w:r w:rsidRPr="00F3411B">
              <w:rPr>
                <w:rFonts w:ascii="Times New Roman" w:hAnsi="Times New Roman"/>
                <w:bCs/>
              </w:rPr>
              <w:t>Модернизация содержания и технологий преподавания учебного предмета «Обществознание» в контексте требований ФГОС основного общего и ФГОС среднего общего образования</w:t>
            </w:r>
            <w:r w:rsidRPr="00F3411B">
              <w:rPr>
                <w:rFonts w:ascii="Times New Roman" w:hAnsi="Times New Roman"/>
                <w:snapToGrid w:val="0"/>
              </w:rPr>
              <w:t>».</w:t>
            </w:r>
            <w:r w:rsidRPr="00F3411B">
              <w:rPr>
                <w:rFonts w:ascii="Times New Roman" w:hAnsi="Times New Roman"/>
              </w:rPr>
              <w:t xml:space="preserve"> </w:t>
            </w:r>
          </w:p>
        </w:tc>
        <w:tc>
          <w:tcPr>
            <w:tcW w:w="1701" w:type="dxa"/>
            <w:vAlign w:val="center"/>
          </w:tcPr>
          <w:p w:rsidR="009A030B" w:rsidRPr="00F3411B" w:rsidRDefault="009A030B" w:rsidP="009A030B">
            <w:pPr>
              <w:spacing w:line="240" w:lineRule="auto"/>
              <w:jc w:val="both"/>
              <w:outlineLvl w:val="0"/>
              <w:rPr>
                <w:rFonts w:ascii="Times New Roman" w:hAnsi="Times New Roman"/>
                <w:snapToGrid w:val="0"/>
              </w:rPr>
            </w:pPr>
            <w:r w:rsidRPr="00F3411B">
              <w:rPr>
                <w:rFonts w:ascii="Times New Roman" w:hAnsi="Times New Roman"/>
              </w:rPr>
              <w:t>28.10.2019</w:t>
            </w:r>
            <w:r w:rsidRPr="00F3411B">
              <w:rPr>
                <w:rFonts w:ascii="Times New Roman" w:hAnsi="Times New Roman"/>
                <w:snapToGrid w:val="0"/>
              </w:rPr>
              <w:t xml:space="preserve"> – 07.11.2019</w:t>
            </w:r>
          </w:p>
        </w:tc>
        <w:tc>
          <w:tcPr>
            <w:tcW w:w="1559" w:type="dxa"/>
            <w:vAlign w:val="center"/>
          </w:tcPr>
          <w:p w:rsidR="009A030B" w:rsidRPr="00F3411B" w:rsidRDefault="009A030B" w:rsidP="009A030B">
            <w:pPr>
              <w:spacing w:line="240" w:lineRule="auto"/>
              <w:jc w:val="both"/>
              <w:rPr>
                <w:rFonts w:ascii="Times New Roman" w:hAnsi="Times New Roman"/>
                <w:snapToGrid w:val="0"/>
              </w:rPr>
            </w:pPr>
            <w:r w:rsidRPr="00F3411B">
              <w:rPr>
                <w:rFonts w:ascii="Times New Roman" w:hAnsi="Times New Roman"/>
              </w:rPr>
              <w:t>Никонов Олег Витальевич</w:t>
            </w:r>
          </w:p>
        </w:tc>
        <w:tc>
          <w:tcPr>
            <w:tcW w:w="2100" w:type="dxa"/>
            <w:vAlign w:val="center"/>
          </w:tcPr>
          <w:p w:rsidR="009A030B" w:rsidRPr="00F3411B" w:rsidRDefault="009A030B" w:rsidP="009A030B">
            <w:pPr>
              <w:widowControl w:val="0"/>
              <w:spacing w:after="0" w:line="240" w:lineRule="auto"/>
              <w:jc w:val="center"/>
              <w:rPr>
                <w:rFonts w:ascii="Times New Roman" w:hAnsi="Times New Roman"/>
                <w:snapToGrid w:val="0"/>
              </w:rPr>
            </w:pPr>
            <w:r w:rsidRPr="00F3411B">
              <w:rPr>
                <w:rFonts w:ascii="Times New Roman" w:hAnsi="Times New Roman"/>
              </w:rPr>
              <w:t>МБОУ «</w:t>
            </w:r>
            <w:proofErr w:type="spellStart"/>
            <w:r w:rsidRPr="00F3411B">
              <w:rPr>
                <w:rFonts w:ascii="Times New Roman" w:hAnsi="Times New Roman"/>
              </w:rPr>
              <w:t>Бутово-Курьевская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4</w:t>
            </w:r>
          </w:p>
        </w:tc>
        <w:tc>
          <w:tcPr>
            <w:tcW w:w="5272" w:type="dxa"/>
          </w:tcPr>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 xml:space="preserve">«Современные средства реализации </w:t>
            </w:r>
            <w:proofErr w:type="spellStart"/>
            <w:r w:rsidRPr="00F3411B">
              <w:rPr>
                <w:rFonts w:ascii="Times New Roman" w:hAnsi="Times New Roman"/>
              </w:rPr>
              <w:t>метапредметного</w:t>
            </w:r>
            <w:proofErr w:type="spellEnd"/>
            <w:r w:rsidRPr="00F3411B">
              <w:rPr>
                <w:rFonts w:ascii="Times New Roman" w:hAnsi="Times New Roman"/>
              </w:rPr>
              <w:t xml:space="preserve"> подхода на учебных предметах предметной области «Искусство» в условиях реализации ФГОС»</w:t>
            </w:r>
          </w:p>
          <w:p w:rsidR="009A030B" w:rsidRPr="00F3411B" w:rsidRDefault="009A030B" w:rsidP="009A030B">
            <w:pPr>
              <w:spacing w:line="240" w:lineRule="auto"/>
              <w:jc w:val="both"/>
              <w:outlineLvl w:val="0"/>
              <w:rPr>
                <w:rFonts w:ascii="Times New Roman" w:hAnsi="Times New Roman"/>
              </w:rPr>
            </w:pPr>
          </w:p>
        </w:tc>
        <w:tc>
          <w:tcPr>
            <w:tcW w:w="1701" w:type="dxa"/>
            <w:vAlign w:val="center"/>
          </w:tcPr>
          <w:p w:rsidR="009A030B" w:rsidRPr="00F3411B" w:rsidRDefault="009A030B" w:rsidP="009A030B">
            <w:pPr>
              <w:spacing w:after="0" w:line="240" w:lineRule="auto"/>
              <w:jc w:val="center"/>
              <w:rPr>
                <w:rFonts w:ascii="Times New Roman" w:hAnsi="Times New Roman"/>
              </w:rPr>
            </w:pPr>
            <w:r w:rsidRPr="00F3411B">
              <w:rPr>
                <w:rFonts w:ascii="Times New Roman" w:hAnsi="Times New Roman"/>
              </w:rPr>
              <w:t>14.10.2019-23.10.2019 г.</w:t>
            </w:r>
          </w:p>
          <w:p w:rsidR="009A030B" w:rsidRPr="00F3411B" w:rsidRDefault="009A030B" w:rsidP="009A030B">
            <w:pPr>
              <w:spacing w:after="0" w:line="240" w:lineRule="auto"/>
              <w:jc w:val="center"/>
              <w:rPr>
                <w:rFonts w:ascii="Times New Roman" w:hAnsi="Times New Roman"/>
              </w:rPr>
            </w:pPr>
          </w:p>
          <w:p w:rsidR="009A030B" w:rsidRPr="00F3411B" w:rsidRDefault="009A030B" w:rsidP="009A030B">
            <w:pPr>
              <w:spacing w:line="240" w:lineRule="auto"/>
              <w:jc w:val="both"/>
              <w:outlineLvl w:val="0"/>
              <w:rPr>
                <w:rFonts w:ascii="Times New Roman" w:hAnsi="Times New Roman"/>
              </w:rPr>
            </w:pPr>
          </w:p>
        </w:tc>
        <w:tc>
          <w:tcPr>
            <w:tcW w:w="1559" w:type="dxa"/>
            <w:vAlign w:val="center"/>
          </w:tcPr>
          <w:p w:rsidR="009A030B" w:rsidRPr="00F3411B" w:rsidRDefault="009A030B" w:rsidP="009A030B">
            <w:pPr>
              <w:snapToGrid w:val="0"/>
              <w:spacing w:after="0" w:line="240" w:lineRule="auto"/>
              <w:jc w:val="both"/>
              <w:rPr>
                <w:rFonts w:ascii="Times New Roman" w:hAnsi="Times New Roman"/>
              </w:rPr>
            </w:pPr>
            <w:proofErr w:type="spellStart"/>
            <w:r w:rsidRPr="00F3411B">
              <w:rPr>
                <w:rFonts w:ascii="Times New Roman" w:hAnsi="Times New Roman"/>
              </w:rPr>
              <w:t>Жеребцова</w:t>
            </w:r>
            <w:proofErr w:type="spellEnd"/>
          </w:p>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t>Любовь Александровна</w:t>
            </w:r>
          </w:p>
          <w:p w:rsidR="009A030B" w:rsidRPr="00F3411B" w:rsidRDefault="009A030B" w:rsidP="009A030B">
            <w:pPr>
              <w:spacing w:after="0" w:line="240" w:lineRule="auto"/>
              <w:jc w:val="both"/>
              <w:rPr>
                <w:rFonts w:ascii="Times New Roman" w:hAnsi="Times New Roman"/>
              </w:rPr>
            </w:pPr>
          </w:p>
          <w:p w:rsidR="009A030B" w:rsidRPr="00F3411B" w:rsidRDefault="009A030B" w:rsidP="009A030B">
            <w:pPr>
              <w:spacing w:after="0" w:line="240" w:lineRule="auto"/>
              <w:jc w:val="both"/>
              <w:rPr>
                <w:rFonts w:ascii="Times New Roman" w:hAnsi="Times New Roman"/>
              </w:rPr>
            </w:pP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 xml:space="preserve">МБОУ </w:t>
            </w:r>
          </w:p>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«Борковская СОШ»</w:t>
            </w:r>
          </w:p>
          <w:p w:rsidR="009A030B" w:rsidRPr="00F3411B" w:rsidRDefault="009A030B" w:rsidP="009A030B">
            <w:pPr>
              <w:widowControl w:val="0"/>
              <w:spacing w:after="0" w:line="240" w:lineRule="auto"/>
              <w:jc w:val="both"/>
              <w:rPr>
                <w:rFonts w:ascii="Times New Roman" w:hAnsi="Times New Roman"/>
              </w:rPr>
            </w:pPr>
          </w:p>
          <w:p w:rsidR="009A030B" w:rsidRPr="00F3411B" w:rsidRDefault="009A030B" w:rsidP="009A030B">
            <w:pPr>
              <w:widowControl w:val="0"/>
              <w:spacing w:after="0" w:line="240" w:lineRule="auto"/>
              <w:jc w:val="both"/>
              <w:rPr>
                <w:rFonts w:ascii="Times New Roman" w:hAnsi="Times New Roman"/>
              </w:rPr>
            </w:pPr>
          </w:p>
          <w:p w:rsidR="009A030B" w:rsidRPr="00F3411B" w:rsidRDefault="009A030B" w:rsidP="009A030B">
            <w:pPr>
              <w:widowControl w:val="0"/>
              <w:spacing w:after="0" w:line="240" w:lineRule="auto"/>
              <w:jc w:val="both"/>
              <w:rPr>
                <w:rFonts w:ascii="Times New Roman" w:hAnsi="Times New Roman"/>
              </w:rPr>
            </w:pPr>
          </w:p>
        </w:tc>
      </w:tr>
      <w:tr w:rsidR="009A030B" w:rsidRPr="00F3411B" w:rsidTr="009A030B">
        <w:tc>
          <w:tcPr>
            <w:tcW w:w="11199" w:type="dxa"/>
            <w:gridSpan w:val="5"/>
          </w:tcPr>
          <w:p w:rsidR="009A030B" w:rsidRPr="00F3411B" w:rsidRDefault="009A030B" w:rsidP="009A030B">
            <w:pPr>
              <w:widowControl w:val="0"/>
              <w:spacing w:after="0" w:line="240" w:lineRule="auto"/>
              <w:jc w:val="center"/>
              <w:rPr>
                <w:rFonts w:ascii="Times New Roman" w:hAnsi="Times New Roman"/>
                <w:b/>
              </w:rPr>
            </w:pPr>
            <w:r w:rsidRPr="00F3411B">
              <w:rPr>
                <w:rFonts w:ascii="Times New Roman" w:hAnsi="Times New Roman"/>
                <w:b/>
              </w:rPr>
              <w:t>Ноябрь 2019</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1</w:t>
            </w:r>
            <w:r w:rsidR="009A030B" w:rsidRPr="00F3411B">
              <w:rPr>
                <w:rFonts w:ascii="Times New Roman" w:hAnsi="Times New Roman"/>
              </w:rPr>
              <w:t>5</w:t>
            </w:r>
          </w:p>
        </w:tc>
        <w:tc>
          <w:tcPr>
            <w:tcW w:w="5272" w:type="dxa"/>
          </w:tcPr>
          <w:p w:rsidR="009A030B" w:rsidRPr="00F3411B" w:rsidRDefault="009A030B" w:rsidP="009A030B">
            <w:pPr>
              <w:spacing w:line="240" w:lineRule="auto"/>
              <w:jc w:val="center"/>
              <w:rPr>
                <w:rFonts w:ascii="Times New Roman" w:hAnsi="Times New Roman"/>
              </w:rPr>
            </w:pPr>
            <w:r w:rsidRPr="00F3411B">
              <w:rPr>
                <w:rFonts w:ascii="Times New Roman" w:hAnsi="Times New Roman"/>
              </w:rPr>
              <w:t xml:space="preserve">««Актуальные проблемы преподавания комплексного учебного курса “Основы религиозных </w:t>
            </w:r>
            <w:r w:rsidRPr="00F3411B">
              <w:rPr>
                <w:rFonts w:ascii="Times New Roman" w:hAnsi="Times New Roman"/>
              </w:rPr>
              <w:lastRenderedPageBreak/>
              <w:t xml:space="preserve">культур и светской этики”»(36 ч.) </w:t>
            </w:r>
          </w:p>
          <w:p w:rsidR="009A030B" w:rsidRPr="00F3411B" w:rsidRDefault="009A030B" w:rsidP="009A030B">
            <w:pPr>
              <w:spacing w:line="240" w:lineRule="auto"/>
              <w:jc w:val="center"/>
              <w:rPr>
                <w:rFonts w:ascii="Times New Roman" w:hAnsi="Times New Roman"/>
              </w:rPr>
            </w:pPr>
          </w:p>
        </w:tc>
        <w:tc>
          <w:tcPr>
            <w:tcW w:w="1701" w:type="dxa"/>
            <w:vAlign w:val="center"/>
          </w:tcPr>
          <w:p w:rsidR="009A030B" w:rsidRPr="00F3411B" w:rsidRDefault="009A030B" w:rsidP="009A030B">
            <w:pPr>
              <w:spacing w:line="240" w:lineRule="auto"/>
              <w:jc w:val="center"/>
              <w:rPr>
                <w:rFonts w:ascii="Times New Roman" w:hAnsi="Times New Roman"/>
              </w:rPr>
            </w:pPr>
            <w:r w:rsidRPr="00F3411B">
              <w:rPr>
                <w:rFonts w:ascii="Times New Roman" w:hAnsi="Times New Roman"/>
              </w:rPr>
              <w:lastRenderedPageBreak/>
              <w:t>11.11.2019-</w:t>
            </w:r>
            <w:r w:rsidRPr="00F3411B">
              <w:rPr>
                <w:rFonts w:ascii="Times New Roman" w:hAnsi="Times New Roman"/>
              </w:rPr>
              <w:lastRenderedPageBreak/>
              <w:t xml:space="preserve">18.11.2019 </w:t>
            </w:r>
          </w:p>
          <w:p w:rsidR="009A030B" w:rsidRPr="00F3411B" w:rsidRDefault="009A030B" w:rsidP="009A030B">
            <w:pPr>
              <w:spacing w:line="240" w:lineRule="auto"/>
              <w:ind w:firstLine="708"/>
              <w:jc w:val="both"/>
              <w:outlineLvl w:val="0"/>
              <w:rPr>
                <w:rFonts w:ascii="Times New Roman" w:hAnsi="Times New Roman"/>
              </w:rPr>
            </w:pPr>
          </w:p>
        </w:tc>
        <w:tc>
          <w:tcPr>
            <w:tcW w:w="1559" w:type="dxa"/>
            <w:vAlign w:val="center"/>
          </w:tcPr>
          <w:p w:rsidR="009A030B" w:rsidRPr="00F3411B" w:rsidRDefault="009A030B" w:rsidP="009A030B">
            <w:pPr>
              <w:spacing w:line="240" w:lineRule="auto"/>
              <w:jc w:val="center"/>
              <w:rPr>
                <w:rFonts w:ascii="Times New Roman" w:hAnsi="Times New Roman"/>
              </w:rPr>
            </w:pPr>
            <w:proofErr w:type="spellStart"/>
            <w:r w:rsidRPr="00F3411B">
              <w:rPr>
                <w:rFonts w:ascii="Times New Roman" w:hAnsi="Times New Roman"/>
              </w:rPr>
              <w:lastRenderedPageBreak/>
              <w:t>Заварина</w:t>
            </w:r>
            <w:proofErr w:type="spellEnd"/>
            <w:r w:rsidRPr="00F3411B">
              <w:rPr>
                <w:rFonts w:ascii="Times New Roman" w:hAnsi="Times New Roman"/>
              </w:rPr>
              <w:t xml:space="preserve"> Елена </w:t>
            </w:r>
            <w:r w:rsidRPr="00F3411B">
              <w:rPr>
                <w:rFonts w:ascii="Times New Roman" w:hAnsi="Times New Roman"/>
              </w:rPr>
              <w:lastRenderedPageBreak/>
              <w:t>Васильевна</w:t>
            </w:r>
          </w:p>
        </w:tc>
        <w:tc>
          <w:tcPr>
            <w:tcW w:w="2100" w:type="dxa"/>
            <w:vAlign w:val="center"/>
          </w:tcPr>
          <w:p w:rsidR="009A030B" w:rsidRPr="00F3411B" w:rsidRDefault="009A030B" w:rsidP="009A030B">
            <w:pPr>
              <w:spacing w:line="240" w:lineRule="auto"/>
              <w:jc w:val="center"/>
              <w:rPr>
                <w:rFonts w:ascii="Times New Roman" w:hAnsi="Times New Roman"/>
              </w:rPr>
            </w:pPr>
            <w:r w:rsidRPr="00F3411B">
              <w:rPr>
                <w:rFonts w:ascii="Times New Roman" w:hAnsi="Times New Roman"/>
              </w:rPr>
              <w:lastRenderedPageBreak/>
              <w:t>МБОУ «</w:t>
            </w:r>
            <w:proofErr w:type="spellStart"/>
            <w:r w:rsidRPr="00F3411B">
              <w:rPr>
                <w:rFonts w:ascii="Times New Roman" w:hAnsi="Times New Roman"/>
              </w:rPr>
              <w:t>Завражская</w:t>
            </w:r>
            <w:proofErr w:type="spellEnd"/>
            <w:r w:rsidRPr="00F3411B">
              <w:rPr>
                <w:rFonts w:ascii="Times New Roman" w:hAnsi="Times New Roman"/>
              </w:rPr>
              <w:t xml:space="preserve"> </w:t>
            </w:r>
            <w:r w:rsidRPr="00F3411B">
              <w:rPr>
                <w:rFonts w:ascii="Times New Roman" w:hAnsi="Times New Roman"/>
              </w:rPr>
              <w:lastRenderedPageBreak/>
              <w:t>ООШ»</w:t>
            </w:r>
          </w:p>
        </w:tc>
      </w:tr>
      <w:tr w:rsidR="009A030B" w:rsidRPr="00F3411B" w:rsidTr="00F3411B">
        <w:tc>
          <w:tcPr>
            <w:tcW w:w="567" w:type="dxa"/>
          </w:tcPr>
          <w:p w:rsidR="009A030B" w:rsidRPr="00F3411B" w:rsidRDefault="005B0133" w:rsidP="009A030B">
            <w:pPr>
              <w:spacing w:after="0" w:line="240" w:lineRule="auto"/>
              <w:rPr>
                <w:rFonts w:ascii="Times New Roman" w:hAnsi="Times New Roman"/>
                <w:color w:val="00B0F0"/>
              </w:rPr>
            </w:pPr>
            <w:r w:rsidRPr="00F3411B">
              <w:rPr>
                <w:rFonts w:ascii="Times New Roman" w:hAnsi="Times New Roman"/>
                <w:color w:val="00B0F0"/>
              </w:rPr>
              <w:lastRenderedPageBreak/>
              <w:t>16</w:t>
            </w:r>
          </w:p>
        </w:tc>
        <w:tc>
          <w:tcPr>
            <w:tcW w:w="5272" w:type="dxa"/>
          </w:tcPr>
          <w:p w:rsidR="009A030B" w:rsidRPr="00F3411B" w:rsidRDefault="009A030B" w:rsidP="009A030B">
            <w:pPr>
              <w:spacing w:line="240" w:lineRule="auto"/>
              <w:jc w:val="center"/>
              <w:rPr>
                <w:rFonts w:ascii="Times New Roman" w:hAnsi="Times New Roman"/>
              </w:rPr>
            </w:pPr>
            <w:r w:rsidRPr="00F3411B">
              <w:rPr>
                <w:rFonts w:ascii="Times New Roman" w:eastAsia="Calibri" w:hAnsi="Times New Roman"/>
              </w:rPr>
              <w:t xml:space="preserve">Специфика преподавания немецкого языка с учетом требований ФГОС» 72 ч., </w:t>
            </w:r>
            <w:proofErr w:type="spellStart"/>
            <w:r w:rsidRPr="00F3411B">
              <w:rPr>
                <w:rFonts w:ascii="Times New Roman" w:eastAsia="Calibri" w:hAnsi="Times New Roman"/>
              </w:rPr>
              <w:t>очно-заочные</w:t>
            </w:r>
            <w:proofErr w:type="spellEnd"/>
            <w:r w:rsidRPr="00F3411B">
              <w:rPr>
                <w:rFonts w:ascii="Times New Roman" w:eastAsia="Calibri" w:hAnsi="Times New Roman"/>
              </w:rPr>
              <w:t>, ВИРО,</w:t>
            </w:r>
          </w:p>
        </w:tc>
        <w:tc>
          <w:tcPr>
            <w:tcW w:w="1701" w:type="dxa"/>
            <w:vAlign w:val="center"/>
          </w:tcPr>
          <w:p w:rsidR="009A030B" w:rsidRPr="00F3411B" w:rsidRDefault="009A030B" w:rsidP="009A030B">
            <w:pPr>
              <w:spacing w:line="240" w:lineRule="auto"/>
              <w:jc w:val="center"/>
              <w:rPr>
                <w:rFonts w:ascii="Times New Roman" w:hAnsi="Times New Roman"/>
              </w:rPr>
            </w:pPr>
            <w:r w:rsidRPr="00F3411B">
              <w:rPr>
                <w:rFonts w:ascii="Times New Roman" w:eastAsia="Calibri" w:hAnsi="Times New Roman"/>
              </w:rPr>
              <w:t>21.11.2019 -08.12.2019</w:t>
            </w:r>
          </w:p>
        </w:tc>
        <w:tc>
          <w:tcPr>
            <w:tcW w:w="1559" w:type="dxa"/>
            <w:vAlign w:val="center"/>
          </w:tcPr>
          <w:p w:rsidR="009A030B" w:rsidRPr="00F3411B" w:rsidRDefault="009A030B" w:rsidP="009A030B">
            <w:pPr>
              <w:spacing w:line="240" w:lineRule="auto"/>
              <w:jc w:val="center"/>
              <w:rPr>
                <w:rFonts w:ascii="Times New Roman" w:hAnsi="Times New Roman"/>
              </w:rPr>
            </w:pPr>
            <w:r w:rsidRPr="00F3411B">
              <w:rPr>
                <w:rFonts w:ascii="Times New Roman" w:eastAsia="Calibri" w:hAnsi="Times New Roman"/>
              </w:rPr>
              <w:t>Карачева Светлана Анатольевна</w:t>
            </w:r>
          </w:p>
        </w:tc>
        <w:tc>
          <w:tcPr>
            <w:tcW w:w="2100" w:type="dxa"/>
            <w:vAlign w:val="center"/>
          </w:tcPr>
          <w:p w:rsidR="009A030B" w:rsidRPr="00F3411B" w:rsidRDefault="009A030B" w:rsidP="009A030B">
            <w:pPr>
              <w:spacing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Вахневская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t>17</w:t>
            </w:r>
          </w:p>
        </w:tc>
        <w:tc>
          <w:tcPr>
            <w:tcW w:w="5272" w:type="dxa"/>
          </w:tcPr>
          <w:p w:rsidR="009A030B" w:rsidRPr="00F3411B" w:rsidRDefault="009A030B" w:rsidP="009A030B">
            <w:pPr>
              <w:spacing w:line="240" w:lineRule="auto"/>
              <w:jc w:val="center"/>
              <w:outlineLvl w:val="0"/>
              <w:rPr>
                <w:rFonts w:ascii="Times New Roman" w:hAnsi="Times New Roman"/>
              </w:rPr>
            </w:pPr>
            <w:r w:rsidRPr="00F3411B">
              <w:rPr>
                <w:rFonts w:ascii="Times New Roman" w:hAnsi="Times New Roman"/>
              </w:rPr>
              <w:t>«Эффективная модернизация. Содержание и способы работы с группой» (36 часов)</w:t>
            </w:r>
          </w:p>
          <w:p w:rsidR="009A030B" w:rsidRPr="00F3411B" w:rsidRDefault="009A030B" w:rsidP="009A030B">
            <w:pPr>
              <w:widowControl w:val="0"/>
              <w:snapToGrid w:val="0"/>
              <w:spacing w:after="0" w:line="240" w:lineRule="auto"/>
              <w:jc w:val="center"/>
              <w:rPr>
                <w:rFonts w:ascii="Times New Roman" w:hAnsi="Times New Roman"/>
              </w:rPr>
            </w:pPr>
            <w:r w:rsidRPr="00F3411B">
              <w:rPr>
                <w:rFonts w:ascii="Times New Roman" w:hAnsi="Times New Roman"/>
              </w:rPr>
              <w:t>(в рамках проекта «Точки роста»)</w:t>
            </w:r>
          </w:p>
          <w:p w:rsidR="009A030B" w:rsidRPr="00F3411B" w:rsidRDefault="009A030B" w:rsidP="009A030B">
            <w:pPr>
              <w:spacing w:line="240" w:lineRule="auto"/>
              <w:jc w:val="center"/>
              <w:outlineLvl w:val="0"/>
              <w:rPr>
                <w:rFonts w:ascii="Times New Roman" w:hAnsi="Times New Roman"/>
              </w:rPr>
            </w:pPr>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25.11.2019-29.11.2019 г.</w:t>
            </w:r>
          </w:p>
        </w:tc>
        <w:tc>
          <w:tcPr>
            <w:tcW w:w="1559"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rPr>
              <w:t>Ковалёв Владимир Георгиевич, учитель технологии</w:t>
            </w:r>
          </w:p>
          <w:p w:rsidR="009A030B" w:rsidRPr="00F3411B" w:rsidRDefault="009A030B" w:rsidP="009A030B">
            <w:pPr>
              <w:spacing w:line="240" w:lineRule="auto"/>
              <w:jc w:val="both"/>
              <w:rPr>
                <w:rFonts w:ascii="Times New Roman" w:hAnsi="Times New Roman"/>
              </w:rPr>
            </w:pPr>
            <w:r w:rsidRPr="00F3411B">
              <w:rPr>
                <w:rFonts w:ascii="Times New Roman" w:hAnsi="Times New Roman"/>
              </w:rPr>
              <w:t>Труфанова Наталья Николаевна, учитель технологии</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«Средняя общеобразовательная школа № 1 г. Никольска»</w:t>
            </w:r>
          </w:p>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«Средняя общеобразовательная школа № 2 г. Никольска»</w:t>
            </w:r>
          </w:p>
        </w:tc>
      </w:tr>
      <w:tr w:rsidR="009A030B" w:rsidRPr="00F3411B" w:rsidTr="009A030B">
        <w:tc>
          <w:tcPr>
            <w:tcW w:w="11199" w:type="dxa"/>
            <w:gridSpan w:val="5"/>
          </w:tcPr>
          <w:p w:rsidR="009A030B" w:rsidRPr="00F3411B" w:rsidRDefault="009A030B" w:rsidP="009A030B">
            <w:pPr>
              <w:widowControl w:val="0"/>
              <w:spacing w:after="0" w:line="240" w:lineRule="auto"/>
              <w:jc w:val="center"/>
              <w:rPr>
                <w:rFonts w:ascii="Times New Roman" w:hAnsi="Times New Roman"/>
                <w:b/>
              </w:rPr>
            </w:pPr>
            <w:r w:rsidRPr="00F3411B">
              <w:rPr>
                <w:rFonts w:ascii="Times New Roman" w:hAnsi="Times New Roman"/>
                <w:b/>
              </w:rPr>
              <w:t>Декабрь 2019</w:t>
            </w: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t>18</w:t>
            </w:r>
          </w:p>
        </w:tc>
        <w:tc>
          <w:tcPr>
            <w:tcW w:w="5272" w:type="dxa"/>
          </w:tcPr>
          <w:p w:rsidR="009A030B" w:rsidRPr="00F3411B" w:rsidRDefault="009A030B" w:rsidP="009A030B">
            <w:pPr>
              <w:jc w:val="center"/>
              <w:rPr>
                <w:rFonts w:ascii="Times New Roman" w:hAnsi="Times New Roman"/>
              </w:rPr>
            </w:pPr>
            <w:r w:rsidRPr="00F3411B">
              <w:rPr>
                <w:rFonts w:ascii="Times New Roman" w:hAnsi="Times New Roman"/>
              </w:rPr>
              <w:t>«Модернизация содержания и технологий преподавания предметной области «Технология» в контексте требований ФГОС общего образования»</w:t>
            </w:r>
          </w:p>
          <w:p w:rsidR="009A030B" w:rsidRPr="00F3411B" w:rsidRDefault="009A030B" w:rsidP="009A030B">
            <w:pPr>
              <w:jc w:val="center"/>
              <w:rPr>
                <w:rFonts w:ascii="Times New Roman" w:hAnsi="Times New Roman"/>
              </w:rPr>
            </w:pPr>
            <w:proofErr w:type="gramStart"/>
            <w:r w:rsidRPr="00F3411B">
              <w:rPr>
                <w:rFonts w:ascii="Times New Roman" w:hAnsi="Times New Roman"/>
              </w:rPr>
              <w:t>(АОУ ВО ДПО «ВИРО»</w:t>
            </w:r>
            <w:proofErr w:type="gramEnd"/>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t>04.12.2019 г.</w:t>
            </w:r>
          </w:p>
        </w:tc>
        <w:tc>
          <w:tcPr>
            <w:tcW w:w="1559" w:type="dxa"/>
            <w:vAlign w:val="center"/>
          </w:tcPr>
          <w:p w:rsidR="009A030B" w:rsidRPr="00F3411B" w:rsidRDefault="009A030B" w:rsidP="009A030B">
            <w:pPr>
              <w:spacing w:after="0" w:line="240" w:lineRule="auto"/>
              <w:jc w:val="center"/>
              <w:rPr>
                <w:rFonts w:ascii="Times New Roman" w:hAnsi="Times New Roman"/>
              </w:rPr>
            </w:pPr>
            <w:r w:rsidRPr="00F3411B">
              <w:rPr>
                <w:rFonts w:ascii="Times New Roman" w:hAnsi="Times New Roman"/>
              </w:rPr>
              <w:t>Плотникова Т.П.</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Завражская</w:t>
            </w:r>
            <w:proofErr w:type="spellEnd"/>
            <w:r w:rsidRPr="00F3411B">
              <w:rPr>
                <w:rFonts w:ascii="Times New Roman" w:hAnsi="Times New Roman"/>
              </w:rPr>
              <w:t xml:space="preserve"> ООШ»</w:t>
            </w:r>
          </w:p>
        </w:tc>
      </w:tr>
      <w:tr w:rsidR="009A030B" w:rsidRPr="00F3411B" w:rsidTr="00F3411B">
        <w:tc>
          <w:tcPr>
            <w:tcW w:w="567" w:type="dxa"/>
            <w:vMerge w:val="restart"/>
          </w:tcPr>
          <w:p w:rsidR="009A030B" w:rsidRPr="00F3411B" w:rsidRDefault="009A030B" w:rsidP="009A030B">
            <w:pPr>
              <w:spacing w:after="0" w:line="240" w:lineRule="auto"/>
              <w:rPr>
                <w:rFonts w:ascii="Times New Roman" w:hAnsi="Times New Roman"/>
              </w:rPr>
            </w:pPr>
          </w:p>
          <w:p w:rsidR="009A030B" w:rsidRPr="00F3411B" w:rsidRDefault="005B0133" w:rsidP="005B0133">
            <w:pPr>
              <w:spacing w:after="0" w:line="240" w:lineRule="auto"/>
              <w:rPr>
                <w:rFonts w:ascii="Times New Roman" w:hAnsi="Times New Roman"/>
              </w:rPr>
            </w:pPr>
            <w:r w:rsidRPr="00F3411B">
              <w:rPr>
                <w:rFonts w:ascii="Times New Roman" w:hAnsi="Times New Roman"/>
              </w:rPr>
              <w:t>19</w:t>
            </w:r>
          </w:p>
        </w:tc>
        <w:tc>
          <w:tcPr>
            <w:tcW w:w="5272" w:type="dxa"/>
            <w:vMerge w:val="restart"/>
          </w:tcPr>
          <w:p w:rsidR="009A030B" w:rsidRPr="00F3411B" w:rsidRDefault="009A030B" w:rsidP="009A030B">
            <w:pPr>
              <w:spacing w:line="240" w:lineRule="auto"/>
              <w:ind w:firstLine="708"/>
              <w:jc w:val="both"/>
              <w:rPr>
                <w:rFonts w:ascii="Times New Roman" w:hAnsi="Times New Roman"/>
              </w:rPr>
            </w:pPr>
            <w:r w:rsidRPr="00F3411B">
              <w:rPr>
                <w:rFonts w:ascii="Times New Roman" w:hAnsi="Times New Roman"/>
              </w:rPr>
              <w:t xml:space="preserve">Методы и технологии работы с </w:t>
            </w:r>
            <w:proofErr w:type="gramStart"/>
            <w:r w:rsidRPr="00F3411B">
              <w:rPr>
                <w:rFonts w:ascii="Times New Roman" w:hAnsi="Times New Roman"/>
              </w:rPr>
              <w:t>одаренными</w:t>
            </w:r>
            <w:proofErr w:type="gramEnd"/>
            <w:r w:rsidRPr="00F3411B">
              <w:rPr>
                <w:rFonts w:ascii="Times New Roman" w:hAnsi="Times New Roman"/>
              </w:rPr>
              <w:t xml:space="preserve"> обучающимися</w:t>
            </w:r>
          </w:p>
          <w:p w:rsidR="009A030B" w:rsidRPr="00F3411B" w:rsidRDefault="009A030B" w:rsidP="009A030B">
            <w:pPr>
              <w:spacing w:line="240" w:lineRule="auto"/>
              <w:jc w:val="center"/>
              <w:outlineLvl w:val="0"/>
              <w:rPr>
                <w:rFonts w:ascii="Times New Roman" w:hAnsi="Times New Roman"/>
              </w:rPr>
            </w:pPr>
          </w:p>
        </w:tc>
        <w:tc>
          <w:tcPr>
            <w:tcW w:w="1701" w:type="dxa"/>
            <w:vMerge w:val="restart"/>
            <w:vAlign w:val="center"/>
          </w:tcPr>
          <w:p w:rsidR="009A030B" w:rsidRPr="00F3411B" w:rsidRDefault="009A030B" w:rsidP="009A030B">
            <w:pPr>
              <w:spacing w:line="240" w:lineRule="auto"/>
              <w:jc w:val="both"/>
              <w:outlineLvl w:val="0"/>
              <w:rPr>
                <w:rFonts w:ascii="Times New Roman" w:hAnsi="Times New Roman"/>
                <w:lang w:val="en-US"/>
              </w:rPr>
            </w:pPr>
            <w:r w:rsidRPr="00F3411B">
              <w:rPr>
                <w:rFonts w:ascii="Times New Roman" w:hAnsi="Times New Roman"/>
                <w:lang w:val="en-US"/>
              </w:rPr>
              <w:t>16-17.12.2019</w:t>
            </w:r>
          </w:p>
        </w:tc>
        <w:tc>
          <w:tcPr>
            <w:tcW w:w="1559"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rPr>
              <w:t>Подольская Елена Николаевна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 xml:space="preserve">МОУ «СОШ №1 </w:t>
            </w:r>
          </w:p>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г. Никольска»</w:t>
            </w:r>
          </w:p>
        </w:tc>
      </w:tr>
      <w:tr w:rsidR="009A030B" w:rsidRPr="00F3411B" w:rsidTr="00F3411B">
        <w:tc>
          <w:tcPr>
            <w:tcW w:w="567" w:type="dxa"/>
            <w:vMerge/>
          </w:tcPr>
          <w:p w:rsidR="009A030B" w:rsidRPr="00F3411B" w:rsidRDefault="009A030B" w:rsidP="009A030B">
            <w:pPr>
              <w:spacing w:after="0" w:line="240" w:lineRule="auto"/>
              <w:rPr>
                <w:rFonts w:ascii="Times New Roman" w:hAnsi="Times New Roman"/>
              </w:rPr>
            </w:pPr>
          </w:p>
        </w:tc>
        <w:tc>
          <w:tcPr>
            <w:tcW w:w="5272" w:type="dxa"/>
            <w:vMerge/>
          </w:tcPr>
          <w:p w:rsidR="009A030B" w:rsidRPr="00F3411B" w:rsidRDefault="009A030B" w:rsidP="009A030B">
            <w:pPr>
              <w:spacing w:line="240" w:lineRule="auto"/>
              <w:jc w:val="center"/>
              <w:outlineLvl w:val="0"/>
              <w:rPr>
                <w:rFonts w:ascii="Times New Roman" w:hAnsi="Times New Roman"/>
              </w:rPr>
            </w:pPr>
          </w:p>
        </w:tc>
        <w:tc>
          <w:tcPr>
            <w:tcW w:w="1701" w:type="dxa"/>
            <w:vMerge/>
            <w:vAlign w:val="center"/>
          </w:tcPr>
          <w:p w:rsidR="009A030B" w:rsidRPr="00F3411B" w:rsidRDefault="009A030B" w:rsidP="009A030B">
            <w:pPr>
              <w:spacing w:line="240" w:lineRule="auto"/>
              <w:ind w:firstLine="708"/>
              <w:jc w:val="both"/>
              <w:outlineLvl w:val="0"/>
              <w:rPr>
                <w:rFonts w:ascii="Times New Roman" w:hAnsi="Times New Roman"/>
              </w:rPr>
            </w:pPr>
          </w:p>
        </w:tc>
        <w:tc>
          <w:tcPr>
            <w:tcW w:w="1559" w:type="dxa"/>
            <w:vAlign w:val="center"/>
          </w:tcPr>
          <w:p w:rsidR="009A030B" w:rsidRPr="00F3411B" w:rsidRDefault="009A030B" w:rsidP="009A030B">
            <w:pPr>
              <w:spacing w:line="240" w:lineRule="auto"/>
              <w:jc w:val="both"/>
              <w:rPr>
                <w:rFonts w:ascii="Times New Roman" w:hAnsi="Times New Roman"/>
              </w:rPr>
            </w:pPr>
            <w:proofErr w:type="spellStart"/>
            <w:r w:rsidRPr="00F3411B">
              <w:rPr>
                <w:rFonts w:ascii="Times New Roman" w:hAnsi="Times New Roman"/>
              </w:rPr>
              <w:t>Корепина</w:t>
            </w:r>
            <w:proofErr w:type="spellEnd"/>
            <w:r w:rsidRPr="00F3411B">
              <w:rPr>
                <w:rFonts w:ascii="Times New Roman" w:hAnsi="Times New Roman"/>
              </w:rPr>
              <w:t xml:space="preserve"> Татьяна Ивановна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Аргуновская</w:t>
            </w:r>
            <w:proofErr w:type="spellEnd"/>
            <w:r w:rsidRPr="00F3411B">
              <w:rPr>
                <w:rFonts w:ascii="Times New Roman" w:hAnsi="Times New Roman"/>
              </w:rPr>
              <w:t xml:space="preserve"> СОШ»</w:t>
            </w:r>
          </w:p>
        </w:tc>
      </w:tr>
      <w:tr w:rsidR="009A030B" w:rsidRPr="00F3411B" w:rsidTr="00F3411B">
        <w:tc>
          <w:tcPr>
            <w:tcW w:w="567" w:type="dxa"/>
            <w:vMerge/>
          </w:tcPr>
          <w:p w:rsidR="009A030B" w:rsidRPr="00F3411B" w:rsidRDefault="009A030B" w:rsidP="009A030B">
            <w:pPr>
              <w:spacing w:after="0" w:line="240" w:lineRule="auto"/>
              <w:rPr>
                <w:rFonts w:ascii="Times New Roman" w:hAnsi="Times New Roman"/>
              </w:rPr>
            </w:pPr>
          </w:p>
        </w:tc>
        <w:tc>
          <w:tcPr>
            <w:tcW w:w="5272" w:type="dxa"/>
            <w:vMerge/>
          </w:tcPr>
          <w:p w:rsidR="009A030B" w:rsidRPr="00F3411B" w:rsidRDefault="009A030B" w:rsidP="009A030B">
            <w:pPr>
              <w:spacing w:line="240" w:lineRule="auto"/>
              <w:jc w:val="center"/>
              <w:outlineLvl w:val="0"/>
              <w:rPr>
                <w:rFonts w:ascii="Times New Roman" w:hAnsi="Times New Roman"/>
              </w:rPr>
            </w:pPr>
          </w:p>
        </w:tc>
        <w:tc>
          <w:tcPr>
            <w:tcW w:w="1701" w:type="dxa"/>
            <w:vMerge/>
            <w:vAlign w:val="center"/>
          </w:tcPr>
          <w:p w:rsidR="009A030B" w:rsidRPr="00F3411B" w:rsidRDefault="009A030B" w:rsidP="009A030B">
            <w:pPr>
              <w:spacing w:line="240" w:lineRule="auto"/>
              <w:ind w:firstLine="708"/>
              <w:jc w:val="both"/>
              <w:outlineLvl w:val="0"/>
              <w:rPr>
                <w:rFonts w:ascii="Times New Roman" w:hAnsi="Times New Roman"/>
              </w:rPr>
            </w:pPr>
          </w:p>
        </w:tc>
        <w:tc>
          <w:tcPr>
            <w:tcW w:w="1559" w:type="dxa"/>
            <w:vAlign w:val="center"/>
          </w:tcPr>
          <w:p w:rsidR="009A030B" w:rsidRPr="00F3411B" w:rsidRDefault="009A030B" w:rsidP="009A030B">
            <w:pPr>
              <w:spacing w:line="240" w:lineRule="auto"/>
              <w:jc w:val="both"/>
              <w:rPr>
                <w:rFonts w:ascii="Times New Roman" w:hAnsi="Times New Roman"/>
              </w:rPr>
            </w:pPr>
            <w:r w:rsidRPr="00F3411B">
              <w:rPr>
                <w:rFonts w:ascii="Times New Roman" w:hAnsi="Times New Roman"/>
              </w:rPr>
              <w:t>Щукина Татьяна Вениаминовна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Осиновская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9A030B" w:rsidP="005B0133">
            <w:pPr>
              <w:spacing w:after="0" w:line="240" w:lineRule="auto"/>
              <w:rPr>
                <w:rFonts w:ascii="Times New Roman" w:hAnsi="Times New Roman"/>
              </w:rPr>
            </w:pPr>
            <w:r w:rsidRPr="00F3411B">
              <w:rPr>
                <w:rFonts w:ascii="Times New Roman" w:hAnsi="Times New Roman"/>
              </w:rPr>
              <w:t>2</w:t>
            </w:r>
            <w:r w:rsidR="005B0133" w:rsidRPr="00F3411B">
              <w:rPr>
                <w:rFonts w:ascii="Times New Roman" w:hAnsi="Times New Roman"/>
              </w:rPr>
              <w:t>0</w:t>
            </w:r>
          </w:p>
        </w:tc>
        <w:tc>
          <w:tcPr>
            <w:tcW w:w="5272" w:type="dxa"/>
          </w:tcPr>
          <w:p w:rsidR="009A030B" w:rsidRPr="00F3411B" w:rsidRDefault="009A030B" w:rsidP="009A030B">
            <w:pPr>
              <w:jc w:val="center"/>
              <w:rPr>
                <w:rFonts w:ascii="Times New Roman" w:hAnsi="Times New Roman"/>
              </w:rPr>
            </w:pPr>
            <w:r w:rsidRPr="00F3411B">
              <w:rPr>
                <w:rFonts w:ascii="Times New Roman" w:hAnsi="Times New Roman"/>
              </w:rPr>
              <w:t>«Подготовка специалистов, осуществляющих всесторонний анализ профессиональной деятельности педагогических работников в рамках аттестации»</w:t>
            </w:r>
          </w:p>
          <w:p w:rsidR="009A030B" w:rsidRPr="00F3411B" w:rsidRDefault="009A030B" w:rsidP="009A030B">
            <w:pPr>
              <w:spacing w:line="240" w:lineRule="auto"/>
              <w:jc w:val="center"/>
              <w:outlineLvl w:val="0"/>
              <w:rPr>
                <w:rFonts w:ascii="Times New Roman" w:hAnsi="Times New Roman"/>
              </w:rPr>
            </w:pPr>
          </w:p>
        </w:tc>
        <w:tc>
          <w:tcPr>
            <w:tcW w:w="1701" w:type="dxa"/>
            <w:vAlign w:val="center"/>
          </w:tcPr>
          <w:p w:rsidR="009A030B" w:rsidRPr="00F3411B" w:rsidRDefault="009A030B" w:rsidP="009A030B">
            <w:pPr>
              <w:spacing w:line="240" w:lineRule="auto"/>
              <w:jc w:val="both"/>
              <w:outlineLvl w:val="0"/>
              <w:rPr>
                <w:rFonts w:ascii="Times New Roman" w:hAnsi="Times New Roman"/>
                <w:lang w:val="en-US"/>
              </w:rPr>
            </w:pPr>
            <w:r w:rsidRPr="00F3411B">
              <w:rPr>
                <w:rFonts w:ascii="Times New Roman" w:hAnsi="Times New Roman"/>
                <w:lang w:val="en-US"/>
              </w:rPr>
              <w:t>16-17.12.2019</w:t>
            </w:r>
          </w:p>
        </w:tc>
        <w:tc>
          <w:tcPr>
            <w:tcW w:w="1559" w:type="dxa"/>
            <w:vAlign w:val="center"/>
          </w:tcPr>
          <w:p w:rsidR="009A030B" w:rsidRPr="00F3411B" w:rsidRDefault="009A030B" w:rsidP="009A030B">
            <w:pPr>
              <w:spacing w:after="0" w:line="240" w:lineRule="auto"/>
              <w:jc w:val="center"/>
              <w:rPr>
                <w:rFonts w:ascii="Times New Roman" w:hAnsi="Times New Roman"/>
              </w:rPr>
            </w:pPr>
            <w:proofErr w:type="spellStart"/>
            <w:r w:rsidRPr="00F3411B">
              <w:rPr>
                <w:rFonts w:ascii="Times New Roman" w:hAnsi="Times New Roman"/>
              </w:rPr>
              <w:t>Берсенева</w:t>
            </w:r>
            <w:proofErr w:type="spellEnd"/>
          </w:p>
          <w:p w:rsidR="009A030B" w:rsidRPr="00F3411B" w:rsidRDefault="009A030B" w:rsidP="009A030B">
            <w:pPr>
              <w:spacing w:line="240" w:lineRule="auto"/>
              <w:jc w:val="both"/>
              <w:rPr>
                <w:rFonts w:ascii="Times New Roman" w:hAnsi="Times New Roman"/>
              </w:rPr>
            </w:pPr>
            <w:r w:rsidRPr="00F3411B">
              <w:rPr>
                <w:rFonts w:ascii="Times New Roman" w:hAnsi="Times New Roman"/>
              </w:rPr>
              <w:t>Ольга Михайловна</w:t>
            </w:r>
          </w:p>
          <w:p w:rsidR="009A030B" w:rsidRPr="00F3411B" w:rsidRDefault="009A030B" w:rsidP="009A030B">
            <w:pPr>
              <w:spacing w:after="0" w:line="240" w:lineRule="auto"/>
              <w:jc w:val="center"/>
              <w:rPr>
                <w:rFonts w:ascii="Times New Roman" w:hAnsi="Times New Roman"/>
              </w:rPr>
            </w:pPr>
            <w:r w:rsidRPr="00F3411B">
              <w:rPr>
                <w:rFonts w:ascii="Times New Roman" w:hAnsi="Times New Roman"/>
              </w:rPr>
              <w:t>Дубовиков</w:t>
            </w:r>
          </w:p>
          <w:p w:rsidR="009A030B" w:rsidRPr="00F3411B" w:rsidRDefault="009A030B" w:rsidP="009A030B">
            <w:pPr>
              <w:spacing w:line="240" w:lineRule="auto"/>
              <w:jc w:val="center"/>
              <w:rPr>
                <w:rFonts w:ascii="Times New Roman" w:hAnsi="Times New Roman"/>
              </w:rPr>
            </w:pPr>
            <w:r w:rsidRPr="00F3411B">
              <w:rPr>
                <w:rFonts w:ascii="Times New Roman" w:hAnsi="Times New Roman"/>
              </w:rPr>
              <w:t>Рудольф Александрович</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Осиновская</w:t>
            </w:r>
            <w:proofErr w:type="spellEnd"/>
            <w:r w:rsidRPr="00F3411B">
              <w:rPr>
                <w:rFonts w:ascii="Times New Roman" w:hAnsi="Times New Roman"/>
              </w:rPr>
              <w:t xml:space="preserve"> ООШ»</w:t>
            </w:r>
          </w:p>
          <w:p w:rsidR="009A030B" w:rsidRPr="00F3411B" w:rsidRDefault="009A030B" w:rsidP="009A030B">
            <w:pPr>
              <w:widowControl w:val="0"/>
              <w:spacing w:after="0" w:line="240" w:lineRule="auto"/>
              <w:jc w:val="center"/>
              <w:rPr>
                <w:rFonts w:ascii="Times New Roman" w:hAnsi="Times New Roman"/>
              </w:rPr>
            </w:pPr>
          </w:p>
          <w:p w:rsidR="009A030B" w:rsidRPr="00F3411B" w:rsidRDefault="009A030B" w:rsidP="009A030B">
            <w:pPr>
              <w:widowControl w:val="0"/>
              <w:spacing w:after="0" w:line="240" w:lineRule="auto"/>
              <w:jc w:val="center"/>
              <w:rPr>
                <w:rFonts w:ascii="Times New Roman" w:hAnsi="Times New Roman"/>
              </w:rPr>
            </w:pPr>
          </w:p>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Теребаевская</w:t>
            </w:r>
            <w:proofErr w:type="spellEnd"/>
            <w:r w:rsidRPr="00F3411B">
              <w:rPr>
                <w:rFonts w:ascii="Times New Roman" w:hAnsi="Times New Roman"/>
              </w:rPr>
              <w:t xml:space="preserve"> ООШ»</w:t>
            </w:r>
          </w:p>
          <w:p w:rsidR="009A030B" w:rsidRPr="00F3411B" w:rsidRDefault="009A030B" w:rsidP="009A030B">
            <w:pPr>
              <w:widowControl w:val="0"/>
              <w:spacing w:after="0" w:line="240" w:lineRule="auto"/>
              <w:jc w:val="center"/>
              <w:rPr>
                <w:rFonts w:ascii="Times New Roman" w:hAnsi="Times New Roman"/>
              </w:rPr>
            </w:pPr>
          </w:p>
          <w:p w:rsidR="009A030B" w:rsidRPr="00F3411B" w:rsidRDefault="009A030B" w:rsidP="009A030B">
            <w:pPr>
              <w:widowControl w:val="0"/>
              <w:spacing w:after="0" w:line="240" w:lineRule="auto"/>
              <w:jc w:val="center"/>
              <w:rPr>
                <w:rFonts w:ascii="Times New Roman" w:hAnsi="Times New Roman"/>
              </w:rPr>
            </w:pP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t>21</w:t>
            </w:r>
          </w:p>
        </w:tc>
        <w:tc>
          <w:tcPr>
            <w:tcW w:w="5272" w:type="dxa"/>
          </w:tcPr>
          <w:p w:rsidR="009A030B" w:rsidRPr="00F3411B" w:rsidRDefault="009A030B" w:rsidP="009A030B">
            <w:pPr>
              <w:jc w:val="center"/>
              <w:rPr>
                <w:rFonts w:ascii="Times New Roman" w:hAnsi="Times New Roman"/>
              </w:rPr>
            </w:pPr>
            <w:r w:rsidRPr="00F3411B">
              <w:rPr>
                <w:rFonts w:eastAsia="Calibri"/>
              </w:rPr>
              <w:t>Современные педагогические технологии и специфические особенности преподавания учебного предмета «Музыка» в условиях реализации ФГОС», 16 ч.</w:t>
            </w:r>
          </w:p>
        </w:tc>
        <w:tc>
          <w:tcPr>
            <w:tcW w:w="1701" w:type="dxa"/>
            <w:vAlign w:val="center"/>
          </w:tcPr>
          <w:p w:rsidR="009A030B" w:rsidRPr="00F3411B" w:rsidRDefault="009A030B" w:rsidP="009A030B">
            <w:pPr>
              <w:spacing w:line="240" w:lineRule="auto"/>
              <w:jc w:val="both"/>
              <w:outlineLvl w:val="0"/>
              <w:rPr>
                <w:rFonts w:ascii="Times New Roman" w:hAnsi="Times New Roman"/>
              </w:rPr>
            </w:pPr>
          </w:p>
        </w:tc>
        <w:tc>
          <w:tcPr>
            <w:tcW w:w="1559" w:type="dxa"/>
            <w:vAlign w:val="center"/>
          </w:tcPr>
          <w:p w:rsidR="009A030B" w:rsidRPr="00F3411B" w:rsidRDefault="009A030B" w:rsidP="009A030B">
            <w:pPr>
              <w:spacing w:after="0" w:line="240" w:lineRule="auto"/>
              <w:jc w:val="center"/>
              <w:rPr>
                <w:rFonts w:ascii="Times New Roman" w:hAnsi="Times New Roman"/>
              </w:rPr>
            </w:pPr>
            <w:r w:rsidRPr="00F3411B">
              <w:rPr>
                <w:rFonts w:eastAsia="Calibri"/>
              </w:rPr>
              <w:t>Белавина Ольга Александровна</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Вахневская</w:t>
            </w:r>
            <w:proofErr w:type="spellEnd"/>
            <w:r w:rsidRPr="00F3411B">
              <w:rPr>
                <w:rFonts w:ascii="Times New Roman" w:hAnsi="Times New Roman"/>
              </w:rPr>
              <w:t xml:space="preserve"> ООШ»</w:t>
            </w:r>
          </w:p>
        </w:tc>
      </w:tr>
      <w:tr w:rsidR="009A030B" w:rsidRPr="00F3411B" w:rsidTr="009A030B">
        <w:tc>
          <w:tcPr>
            <w:tcW w:w="11199" w:type="dxa"/>
            <w:gridSpan w:val="5"/>
          </w:tcPr>
          <w:p w:rsidR="009A030B" w:rsidRPr="00F3411B" w:rsidRDefault="009A030B" w:rsidP="009A030B">
            <w:pPr>
              <w:widowControl w:val="0"/>
              <w:spacing w:after="0" w:line="240" w:lineRule="auto"/>
              <w:jc w:val="center"/>
              <w:rPr>
                <w:rFonts w:ascii="Times New Roman" w:hAnsi="Times New Roman"/>
                <w:b/>
              </w:rPr>
            </w:pPr>
            <w:r w:rsidRPr="00F3411B">
              <w:rPr>
                <w:rFonts w:ascii="Times New Roman" w:hAnsi="Times New Roman"/>
                <w:b/>
              </w:rPr>
              <w:t>Февраль, 2020</w:t>
            </w: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t>22</w:t>
            </w:r>
          </w:p>
        </w:tc>
        <w:tc>
          <w:tcPr>
            <w:tcW w:w="5272" w:type="dxa"/>
          </w:tcPr>
          <w:p w:rsidR="009A030B" w:rsidRPr="00F3411B" w:rsidRDefault="009A030B" w:rsidP="00F3411B">
            <w:pPr>
              <w:jc w:val="both"/>
              <w:rPr>
                <w:rFonts w:ascii="Times New Roman" w:hAnsi="Times New Roman"/>
              </w:rPr>
            </w:pPr>
            <w:r w:rsidRPr="00F3411B">
              <w:rPr>
                <w:rFonts w:ascii="Times New Roman" w:hAnsi="Times New Roman"/>
                <w:b/>
              </w:rPr>
              <w:t>«</w:t>
            </w:r>
            <w:r w:rsidRPr="00F3411B">
              <w:rPr>
                <w:rFonts w:ascii="Times New Roman" w:hAnsi="Times New Roman"/>
              </w:rPr>
              <w:t xml:space="preserve">Методика преподавания музыки в </w:t>
            </w:r>
            <w:r w:rsidRPr="00F3411B">
              <w:rPr>
                <w:rFonts w:ascii="Times New Roman" w:hAnsi="Times New Roman"/>
              </w:rPr>
              <w:lastRenderedPageBreak/>
              <w:t>общеобразовательной организации», 144 ч</w:t>
            </w:r>
          </w:p>
        </w:tc>
        <w:tc>
          <w:tcPr>
            <w:tcW w:w="1701" w:type="dxa"/>
            <w:vAlign w:val="center"/>
          </w:tcPr>
          <w:p w:rsidR="009A030B" w:rsidRPr="00F3411B" w:rsidRDefault="009A030B" w:rsidP="009A030B">
            <w:pPr>
              <w:spacing w:after="0" w:line="240" w:lineRule="auto"/>
              <w:jc w:val="both"/>
              <w:rPr>
                <w:rFonts w:ascii="Times New Roman" w:hAnsi="Times New Roman"/>
              </w:rPr>
            </w:pPr>
            <w:r w:rsidRPr="00F3411B">
              <w:rPr>
                <w:rFonts w:ascii="Times New Roman" w:hAnsi="Times New Roman"/>
              </w:rPr>
              <w:lastRenderedPageBreak/>
              <w:t>26.03-29.04</w:t>
            </w:r>
          </w:p>
          <w:p w:rsidR="009A030B" w:rsidRPr="00F3411B" w:rsidRDefault="009A030B" w:rsidP="009A030B">
            <w:pPr>
              <w:spacing w:line="240" w:lineRule="auto"/>
              <w:jc w:val="both"/>
              <w:outlineLvl w:val="0"/>
              <w:rPr>
                <w:rFonts w:ascii="Times New Roman" w:hAnsi="Times New Roman"/>
              </w:rPr>
            </w:pPr>
            <w:r w:rsidRPr="00F3411B">
              <w:rPr>
                <w:rFonts w:ascii="Times New Roman" w:hAnsi="Times New Roman"/>
              </w:rPr>
              <w:lastRenderedPageBreak/>
              <w:t>2020</w:t>
            </w:r>
          </w:p>
        </w:tc>
        <w:tc>
          <w:tcPr>
            <w:tcW w:w="1559" w:type="dxa"/>
            <w:vAlign w:val="center"/>
          </w:tcPr>
          <w:p w:rsidR="009A030B" w:rsidRPr="00F3411B" w:rsidRDefault="009A030B" w:rsidP="009A030B">
            <w:pPr>
              <w:spacing w:after="0" w:line="240" w:lineRule="auto"/>
              <w:jc w:val="center"/>
              <w:rPr>
                <w:rFonts w:ascii="Times New Roman" w:hAnsi="Times New Roman"/>
              </w:rPr>
            </w:pPr>
            <w:r w:rsidRPr="00F3411B">
              <w:rPr>
                <w:rFonts w:ascii="Times New Roman" w:hAnsi="Times New Roman"/>
              </w:rPr>
              <w:lastRenderedPageBreak/>
              <w:t xml:space="preserve">Щукина Т.В., </w:t>
            </w:r>
            <w:r w:rsidRPr="00F3411B">
              <w:rPr>
                <w:rFonts w:ascii="Times New Roman" w:hAnsi="Times New Roman"/>
              </w:rPr>
              <w:lastRenderedPageBreak/>
              <w:t>ООО «</w:t>
            </w:r>
            <w:proofErr w:type="spellStart"/>
            <w:r w:rsidRPr="00F3411B">
              <w:rPr>
                <w:rFonts w:ascii="Times New Roman" w:hAnsi="Times New Roman"/>
              </w:rPr>
              <w:t>Инфоурок</w:t>
            </w:r>
            <w:proofErr w:type="spellEnd"/>
            <w:r w:rsidRPr="00F3411B">
              <w:rPr>
                <w:rFonts w:ascii="Times New Roman" w:hAnsi="Times New Roman"/>
              </w:rPr>
              <w:t>»</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lastRenderedPageBreak/>
              <w:t xml:space="preserve">МБОУ </w:t>
            </w:r>
            <w:r w:rsidRPr="00F3411B">
              <w:rPr>
                <w:rFonts w:ascii="Times New Roman" w:hAnsi="Times New Roman"/>
              </w:rPr>
              <w:lastRenderedPageBreak/>
              <w:t>«</w:t>
            </w:r>
            <w:proofErr w:type="spellStart"/>
            <w:r w:rsidRPr="00F3411B">
              <w:rPr>
                <w:rFonts w:ascii="Times New Roman" w:hAnsi="Times New Roman"/>
              </w:rPr>
              <w:t>Осиновская</w:t>
            </w:r>
            <w:proofErr w:type="spellEnd"/>
            <w:r w:rsidRPr="00F3411B">
              <w:rPr>
                <w:rFonts w:ascii="Times New Roman" w:hAnsi="Times New Roman"/>
              </w:rPr>
              <w:t xml:space="preserve"> ООШ»</w:t>
            </w: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lastRenderedPageBreak/>
              <w:t>23</w:t>
            </w:r>
          </w:p>
        </w:tc>
        <w:tc>
          <w:tcPr>
            <w:tcW w:w="5272" w:type="dxa"/>
          </w:tcPr>
          <w:p w:rsidR="009A030B" w:rsidRPr="00F3411B" w:rsidRDefault="009A030B" w:rsidP="009A030B">
            <w:pPr>
              <w:widowControl w:val="0"/>
              <w:suppressAutoHyphens/>
              <w:spacing w:after="0" w:line="240" w:lineRule="auto"/>
              <w:jc w:val="both"/>
              <w:rPr>
                <w:rFonts w:ascii="Times New Roman" w:eastAsia="Andale Sans UI;Times New Roman" w:hAnsi="Times New Roman" w:cs="Tahoma"/>
                <w:color w:val="00000A"/>
                <w:lang w:eastAsia="en-US" w:bidi="en-US"/>
              </w:rPr>
            </w:pPr>
            <w:r w:rsidRPr="00F3411B">
              <w:rPr>
                <w:rFonts w:ascii="Times New Roman" w:eastAsia="Andale Sans UI;Times New Roman" w:hAnsi="Times New Roman"/>
                <w:color w:val="00000A"/>
                <w:lang w:eastAsia="en-US" w:bidi="en-US"/>
              </w:rPr>
              <w:t xml:space="preserve">«Современная методика обучения биологии в условиях реализации ФГОС», 72 ч, </w:t>
            </w:r>
          </w:p>
          <w:p w:rsidR="009A030B" w:rsidRPr="00F3411B" w:rsidRDefault="009A030B" w:rsidP="009A030B">
            <w:pPr>
              <w:jc w:val="center"/>
              <w:rPr>
                <w:rFonts w:ascii="Times New Roman" w:hAnsi="Times New Roman"/>
              </w:rPr>
            </w:pPr>
          </w:p>
        </w:tc>
        <w:tc>
          <w:tcPr>
            <w:tcW w:w="1701" w:type="dxa"/>
            <w:vAlign w:val="center"/>
          </w:tcPr>
          <w:p w:rsidR="009A030B" w:rsidRPr="00F3411B" w:rsidRDefault="009A030B" w:rsidP="009A030B">
            <w:pPr>
              <w:spacing w:line="240" w:lineRule="auto"/>
              <w:jc w:val="both"/>
              <w:outlineLvl w:val="0"/>
              <w:rPr>
                <w:rFonts w:ascii="Times New Roman" w:hAnsi="Times New Roman"/>
              </w:rPr>
            </w:pPr>
            <w:r w:rsidRPr="00F3411B">
              <w:rPr>
                <w:rFonts w:ascii="Times New Roman" w:eastAsia="Andale Sans UI;Times New Roman" w:hAnsi="Times New Roman"/>
                <w:color w:val="00000A"/>
                <w:lang w:eastAsia="en-US" w:bidi="en-US"/>
              </w:rPr>
              <w:t>19 мая 2020</w:t>
            </w:r>
          </w:p>
        </w:tc>
        <w:tc>
          <w:tcPr>
            <w:tcW w:w="1559" w:type="dxa"/>
            <w:vAlign w:val="center"/>
          </w:tcPr>
          <w:p w:rsidR="009A030B" w:rsidRPr="00F3411B" w:rsidRDefault="009A030B" w:rsidP="009A030B">
            <w:pPr>
              <w:spacing w:after="0" w:line="240" w:lineRule="auto"/>
              <w:jc w:val="center"/>
              <w:rPr>
                <w:rFonts w:ascii="Times New Roman" w:hAnsi="Times New Roman"/>
              </w:rPr>
            </w:pPr>
            <w:proofErr w:type="spellStart"/>
            <w:r w:rsidRPr="00F3411B">
              <w:rPr>
                <w:rFonts w:ascii="Times New Roman" w:eastAsia="Andale Sans UI;Times New Roman" w:hAnsi="Times New Roman"/>
                <w:color w:val="00000A"/>
                <w:lang w:eastAsia="en-US" w:bidi="en-US"/>
              </w:rPr>
              <w:t>Корепина</w:t>
            </w:r>
            <w:proofErr w:type="spellEnd"/>
            <w:r w:rsidRPr="00F3411B">
              <w:rPr>
                <w:rFonts w:ascii="Times New Roman" w:eastAsia="Andale Sans UI;Times New Roman" w:hAnsi="Times New Roman"/>
                <w:color w:val="00000A"/>
                <w:lang w:eastAsia="en-US" w:bidi="en-US"/>
              </w:rPr>
              <w:t xml:space="preserve"> Т.И., ООО «Московский институт профессиональной переподготовки и повышения квалификации</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Аргуновская</w:t>
            </w:r>
            <w:proofErr w:type="spellEnd"/>
            <w:r w:rsidRPr="00F3411B">
              <w:rPr>
                <w:rFonts w:ascii="Times New Roman" w:hAnsi="Times New Roman"/>
              </w:rPr>
              <w:t xml:space="preserve"> СОШ»</w:t>
            </w:r>
          </w:p>
        </w:tc>
      </w:tr>
      <w:tr w:rsidR="009A030B" w:rsidRPr="00F3411B" w:rsidTr="00F3411B">
        <w:tc>
          <w:tcPr>
            <w:tcW w:w="567" w:type="dxa"/>
          </w:tcPr>
          <w:p w:rsidR="009A030B" w:rsidRPr="00F3411B" w:rsidRDefault="005B0133" w:rsidP="005B0133">
            <w:pPr>
              <w:spacing w:after="0" w:line="240" w:lineRule="auto"/>
              <w:rPr>
                <w:rFonts w:ascii="Times New Roman" w:hAnsi="Times New Roman"/>
              </w:rPr>
            </w:pPr>
            <w:r w:rsidRPr="00F3411B">
              <w:rPr>
                <w:rFonts w:ascii="Times New Roman" w:hAnsi="Times New Roman"/>
              </w:rPr>
              <w:t>24</w:t>
            </w:r>
          </w:p>
        </w:tc>
        <w:tc>
          <w:tcPr>
            <w:tcW w:w="5272" w:type="dxa"/>
          </w:tcPr>
          <w:p w:rsidR="009A030B" w:rsidRPr="00F3411B" w:rsidRDefault="009A030B" w:rsidP="009A030B">
            <w:pPr>
              <w:widowControl w:val="0"/>
              <w:suppressAutoHyphens/>
              <w:spacing w:after="0" w:line="240" w:lineRule="auto"/>
              <w:jc w:val="both"/>
              <w:rPr>
                <w:rFonts w:ascii="Times New Roman" w:eastAsia="Andale Sans UI;Times New Roman" w:hAnsi="Times New Roman" w:cs="Tahoma"/>
                <w:color w:val="00000A"/>
                <w:lang w:eastAsia="en-US" w:bidi="en-US"/>
              </w:rPr>
            </w:pPr>
            <w:r w:rsidRPr="00F3411B">
              <w:rPr>
                <w:rFonts w:ascii="Times New Roman" w:eastAsia="Andale Sans UI;Times New Roman" w:hAnsi="Times New Roman"/>
                <w:color w:val="00000A"/>
                <w:lang w:eastAsia="en-US" w:bidi="en-US"/>
              </w:rPr>
              <w:t>«</w:t>
            </w:r>
            <w:proofErr w:type="spellStart"/>
            <w:r w:rsidRPr="00F3411B">
              <w:rPr>
                <w:rFonts w:ascii="Times New Roman" w:eastAsia="Andale Sans UI;Times New Roman" w:hAnsi="Times New Roman"/>
                <w:color w:val="00000A"/>
                <w:lang w:eastAsia="en-US" w:bidi="en-US"/>
              </w:rPr>
              <w:t>Здоровьесберегающие</w:t>
            </w:r>
            <w:proofErr w:type="spellEnd"/>
            <w:r w:rsidRPr="00F3411B">
              <w:rPr>
                <w:rFonts w:ascii="Times New Roman" w:eastAsia="Andale Sans UI;Times New Roman" w:hAnsi="Times New Roman"/>
                <w:color w:val="00000A"/>
                <w:lang w:eastAsia="en-US" w:bidi="en-US"/>
              </w:rPr>
              <w:t xml:space="preserve">  технологии  в  образовательном  процессе  для  учителей  ОБЖ», 36 часов </w:t>
            </w:r>
          </w:p>
          <w:p w:rsidR="009A030B" w:rsidRPr="00F3411B" w:rsidRDefault="009A030B" w:rsidP="009A030B">
            <w:pPr>
              <w:widowControl w:val="0"/>
              <w:suppressAutoHyphens/>
              <w:spacing w:after="0" w:line="240" w:lineRule="auto"/>
              <w:jc w:val="both"/>
              <w:rPr>
                <w:rFonts w:ascii="Times New Roman" w:eastAsia="Andale Sans UI;Times New Roman" w:hAnsi="Times New Roman" w:cs="Tahoma"/>
                <w:color w:val="00000A"/>
                <w:lang w:eastAsia="en-US" w:bidi="en-US"/>
              </w:rPr>
            </w:pPr>
          </w:p>
          <w:p w:rsidR="009A030B" w:rsidRPr="00F3411B" w:rsidRDefault="009A030B" w:rsidP="009A030B">
            <w:pPr>
              <w:widowControl w:val="0"/>
              <w:suppressAutoHyphens/>
              <w:spacing w:after="0" w:line="240" w:lineRule="auto"/>
              <w:jc w:val="both"/>
              <w:rPr>
                <w:rFonts w:ascii="Times New Roman" w:eastAsia="Andale Sans UI;Times New Roman" w:hAnsi="Times New Roman"/>
                <w:color w:val="00000A"/>
                <w:lang w:eastAsia="en-US" w:bidi="en-US"/>
              </w:rPr>
            </w:pPr>
          </w:p>
        </w:tc>
        <w:tc>
          <w:tcPr>
            <w:tcW w:w="1701" w:type="dxa"/>
            <w:vAlign w:val="center"/>
          </w:tcPr>
          <w:p w:rsidR="009A030B" w:rsidRPr="00F3411B" w:rsidRDefault="009A030B" w:rsidP="009A030B">
            <w:pPr>
              <w:spacing w:line="240" w:lineRule="auto"/>
              <w:jc w:val="both"/>
              <w:outlineLvl w:val="0"/>
              <w:rPr>
                <w:rFonts w:ascii="Times New Roman" w:eastAsia="Andale Sans UI;Times New Roman" w:hAnsi="Times New Roman"/>
                <w:color w:val="00000A"/>
                <w:lang w:eastAsia="en-US" w:bidi="en-US"/>
              </w:rPr>
            </w:pPr>
            <w:r w:rsidRPr="00F3411B">
              <w:rPr>
                <w:rFonts w:ascii="Times New Roman" w:eastAsia="Andale Sans UI;Times New Roman" w:hAnsi="Times New Roman"/>
                <w:color w:val="00000A"/>
                <w:lang w:eastAsia="en-US" w:bidi="en-US"/>
              </w:rPr>
              <w:t>25.05.2020 г.</w:t>
            </w:r>
          </w:p>
        </w:tc>
        <w:tc>
          <w:tcPr>
            <w:tcW w:w="1559" w:type="dxa"/>
            <w:vAlign w:val="center"/>
          </w:tcPr>
          <w:p w:rsidR="009A030B" w:rsidRPr="00F3411B" w:rsidRDefault="009A030B" w:rsidP="009A030B">
            <w:pPr>
              <w:spacing w:after="0" w:line="240" w:lineRule="auto"/>
              <w:jc w:val="center"/>
              <w:rPr>
                <w:rFonts w:ascii="Times New Roman" w:eastAsia="Andale Sans UI;Times New Roman" w:hAnsi="Times New Roman"/>
                <w:color w:val="00000A"/>
                <w:lang w:eastAsia="en-US" w:bidi="en-US"/>
              </w:rPr>
            </w:pPr>
            <w:proofErr w:type="spellStart"/>
            <w:r w:rsidRPr="00F3411B">
              <w:rPr>
                <w:rFonts w:ascii="Times New Roman" w:eastAsia="Andale Sans UI;Times New Roman" w:hAnsi="Times New Roman"/>
                <w:color w:val="00000A"/>
                <w:lang w:eastAsia="en-US" w:bidi="en-US"/>
              </w:rPr>
              <w:t>Колтаков</w:t>
            </w:r>
            <w:proofErr w:type="spellEnd"/>
            <w:r w:rsidRPr="00F3411B">
              <w:rPr>
                <w:rFonts w:ascii="Times New Roman" w:eastAsia="Andale Sans UI;Times New Roman" w:hAnsi="Times New Roman"/>
                <w:color w:val="00000A"/>
                <w:lang w:eastAsia="en-US" w:bidi="en-US"/>
              </w:rPr>
              <w:t xml:space="preserve"> Н.В.,</w:t>
            </w:r>
          </w:p>
          <w:p w:rsidR="009A030B" w:rsidRPr="00F3411B" w:rsidRDefault="009A030B" w:rsidP="009A030B">
            <w:pPr>
              <w:spacing w:after="0" w:line="240" w:lineRule="auto"/>
              <w:jc w:val="center"/>
              <w:rPr>
                <w:rFonts w:ascii="Times New Roman" w:eastAsia="Andale Sans UI;Times New Roman" w:hAnsi="Times New Roman"/>
                <w:color w:val="00000A"/>
                <w:lang w:eastAsia="en-US" w:bidi="en-US"/>
              </w:rPr>
            </w:pPr>
            <w:r w:rsidRPr="00F3411B">
              <w:rPr>
                <w:rFonts w:ascii="Times New Roman" w:eastAsia="Andale Sans UI;Times New Roman" w:hAnsi="Times New Roman"/>
                <w:color w:val="00000A"/>
                <w:lang w:eastAsia="en-US" w:bidi="en-US"/>
              </w:rPr>
              <w:t>ООО «Дистанционный  Институт  Современного  образования»</w:t>
            </w:r>
          </w:p>
        </w:tc>
        <w:tc>
          <w:tcPr>
            <w:tcW w:w="2100" w:type="dxa"/>
            <w:vAlign w:val="center"/>
          </w:tcPr>
          <w:p w:rsidR="009A030B" w:rsidRPr="00F3411B" w:rsidRDefault="009A030B" w:rsidP="009A030B">
            <w:pPr>
              <w:widowControl w:val="0"/>
              <w:spacing w:after="0" w:line="240" w:lineRule="auto"/>
              <w:jc w:val="center"/>
              <w:rPr>
                <w:rFonts w:ascii="Times New Roman" w:hAnsi="Times New Roman"/>
              </w:rPr>
            </w:pPr>
            <w:r w:rsidRPr="00F3411B">
              <w:rPr>
                <w:rFonts w:ascii="Times New Roman" w:hAnsi="Times New Roman"/>
              </w:rPr>
              <w:t>МБОУ «</w:t>
            </w:r>
            <w:proofErr w:type="spellStart"/>
            <w:r w:rsidRPr="00F3411B">
              <w:rPr>
                <w:rFonts w:ascii="Times New Roman" w:hAnsi="Times New Roman"/>
              </w:rPr>
              <w:t>Аргуновская</w:t>
            </w:r>
            <w:proofErr w:type="spellEnd"/>
            <w:r w:rsidRPr="00F3411B">
              <w:rPr>
                <w:rFonts w:ascii="Times New Roman" w:hAnsi="Times New Roman"/>
              </w:rPr>
              <w:t xml:space="preserve"> СОШ»</w:t>
            </w:r>
          </w:p>
        </w:tc>
      </w:tr>
    </w:tbl>
    <w:p w:rsidR="009A030B" w:rsidRPr="00F3411B" w:rsidRDefault="009A030B" w:rsidP="00F3411B">
      <w:pPr>
        <w:spacing w:line="240" w:lineRule="auto"/>
        <w:jc w:val="center"/>
        <w:rPr>
          <w:rFonts w:ascii="Times New Roman" w:hAnsi="Times New Roman"/>
          <w:b/>
        </w:rPr>
      </w:pPr>
      <w:r w:rsidRPr="00F3411B">
        <w:rPr>
          <w:rFonts w:ascii="Times New Roman" w:hAnsi="Times New Roman"/>
          <w:b/>
        </w:rPr>
        <w:t>По ГИА</w:t>
      </w:r>
    </w:p>
    <w:tbl>
      <w:tblPr>
        <w:tblW w:w="11199" w:type="dxa"/>
        <w:tblInd w:w="-1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53"/>
        <w:gridCol w:w="1701"/>
        <w:gridCol w:w="2578"/>
        <w:gridCol w:w="2100"/>
      </w:tblGrid>
      <w:tr w:rsidR="009A030B" w:rsidRPr="00F3411B" w:rsidTr="00F3411B">
        <w:trPr>
          <w:trHeight w:val="763"/>
        </w:trPr>
        <w:tc>
          <w:tcPr>
            <w:tcW w:w="567"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 </w:t>
            </w:r>
            <w:proofErr w:type="spellStart"/>
            <w:proofErr w:type="gramStart"/>
            <w:r w:rsidRPr="00F3411B">
              <w:rPr>
                <w:rFonts w:ascii="Times New Roman" w:hAnsi="Times New Roman"/>
              </w:rPr>
              <w:t>п</w:t>
            </w:r>
            <w:proofErr w:type="spellEnd"/>
            <w:proofErr w:type="gramEnd"/>
            <w:r w:rsidRPr="00F3411B">
              <w:rPr>
                <w:rFonts w:ascii="Times New Roman" w:hAnsi="Times New Roman"/>
              </w:rPr>
              <w:t>/</w:t>
            </w:r>
            <w:proofErr w:type="spellStart"/>
            <w:r w:rsidRPr="00F3411B">
              <w:rPr>
                <w:rFonts w:ascii="Times New Roman" w:hAnsi="Times New Roman"/>
              </w:rPr>
              <w:t>п</w:t>
            </w:r>
            <w:proofErr w:type="spellEnd"/>
          </w:p>
        </w:tc>
        <w:tc>
          <w:tcPr>
            <w:tcW w:w="4253"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Наименование курсов</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Сроки</w:t>
            </w:r>
          </w:p>
        </w:tc>
        <w:tc>
          <w:tcPr>
            <w:tcW w:w="2578"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Учителя</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Школы</w:t>
            </w:r>
          </w:p>
        </w:tc>
      </w:tr>
      <w:tr w:rsidR="009A030B" w:rsidRPr="00F3411B" w:rsidTr="00F3411B">
        <w:trPr>
          <w:trHeight w:val="763"/>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25</w:t>
            </w:r>
          </w:p>
        </w:tc>
        <w:tc>
          <w:tcPr>
            <w:tcW w:w="4253"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Государственная итоговая аттестация по образовательным программам основного общего образования по информатике: содержание, анализ результатов, экспертиза экзаменационных работ», 24 часа,  АОУ ВО ДПО «ВИРО»</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03.2020 по 13.03.2020</w:t>
            </w:r>
          </w:p>
          <w:p w:rsidR="009A030B" w:rsidRPr="00F3411B" w:rsidRDefault="009A030B" w:rsidP="009A030B">
            <w:pPr>
              <w:spacing w:after="0" w:line="240" w:lineRule="auto"/>
              <w:rPr>
                <w:rFonts w:ascii="Times New Roman" w:hAnsi="Times New Roman"/>
              </w:rPr>
            </w:pPr>
            <w:r w:rsidRPr="00F3411B">
              <w:rPr>
                <w:rFonts w:ascii="Times New Roman" w:hAnsi="Times New Roman"/>
              </w:rPr>
              <w:t>(</w:t>
            </w:r>
            <w:proofErr w:type="spellStart"/>
            <w:r w:rsidRPr="00F3411B">
              <w:rPr>
                <w:rFonts w:ascii="Times New Roman" w:hAnsi="Times New Roman"/>
              </w:rPr>
              <w:t>очно-заочные</w:t>
            </w:r>
            <w:proofErr w:type="spellEnd"/>
            <w:r w:rsidRPr="00F3411B">
              <w:rPr>
                <w:rFonts w:ascii="Times New Roman" w:hAnsi="Times New Roman"/>
              </w:rPr>
              <w:t>)</w:t>
            </w:r>
          </w:p>
        </w:tc>
        <w:tc>
          <w:tcPr>
            <w:tcW w:w="2578" w:type="dxa"/>
          </w:tcPr>
          <w:p w:rsidR="009A030B" w:rsidRPr="00F3411B" w:rsidRDefault="009A030B" w:rsidP="009A030B">
            <w:pPr>
              <w:suppressLineNumbers/>
              <w:suppressAutoHyphens/>
              <w:autoSpaceDN w:val="0"/>
              <w:ind w:left="-708"/>
              <w:jc w:val="center"/>
              <w:textAlignment w:val="baseline"/>
              <w:rPr>
                <w:rFonts w:ascii="Times New Roman" w:eastAsia="SimSun" w:hAnsi="Times New Roman"/>
                <w:kern w:val="3"/>
                <w:lang w:eastAsia="en-US"/>
              </w:rPr>
            </w:pPr>
            <w:r w:rsidRPr="00F3411B">
              <w:rPr>
                <w:rFonts w:ascii="Times New Roman" w:eastAsia="SimSun" w:hAnsi="Times New Roman"/>
                <w:kern w:val="3"/>
                <w:lang w:eastAsia="en-US"/>
              </w:rPr>
              <w:t xml:space="preserve">Никонов Олег </w:t>
            </w:r>
          </w:p>
          <w:p w:rsidR="009A030B" w:rsidRPr="00F3411B" w:rsidRDefault="009A030B" w:rsidP="009A030B">
            <w:pPr>
              <w:spacing w:after="0" w:line="240" w:lineRule="auto"/>
              <w:rPr>
                <w:rFonts w:ascii="Times New Roman" w:hAnsi="Times New Roman"/>
              </w:rPr>
            </w:pPr>
            <w:r w:rsidRPr="00F3411B">
              <w:rPr>
                <w:rFonts w:ascii="Times New Roman" w:eastAsia="SimSun" w:hAnsi="Times New Roman"/>
                <w:kern w:val="3"/>
                <w:lang w:eastAsia="en-US"/>
              </w:rPr>
              <w:t>Витальевич</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МБОУ «</w:t>
            </w:r>
            <w:proofErr w:type="spellStart"/>
            <w:r w:rsidRPr="00F3411B">
              <w:rPr>
                <w:rFonts w:ascii="Times New Roman" w:hAnsi="Times New Roman"/>
              </w:rPr>
              <w:t>Бутово-Курьевская</w:t>
            </w:r>
            <w:proofErr w:type="spellEnd"/>
            <w:r w:rsidRPr="00F3411B">
              <w:rPr>
                <w:rFonts w:ascii="Times New Roman" w:hAnsi="Times New Roman"/>
              </w:rPr>
              <w:t xml:space="preserve"> ООШ»</w:t>
            </w:r>
          </w:p>
        </w:tc>
      </w:tr>
      <w:tr w:rsidR="009A030B" w:rsidRPr="00F3411B" w:rsidTr="00F3411B">
        <w:trPr>
          <w:trHeight w:val="763"/>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26</w:t>
            </w:r>
          </w:p>
        </w:tc>
        <w:tc>
          <w:tcPr>
            <w:tcW w:w="4253"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«Государственная итоговая аттестация по образовательным программам основного общего образования по географии: содержание, анализ результатов, экспертиза экзаменационных работ», 24 часа, АОУ ВО ДПО «ВИРО»</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24.03.2020 по 26.03.2020  </w:t>
            </w:r>
          </w:p>
          <w:p w:rsidR="009A030B" w:rsidRPr="00F3411B" w:rsidRDefault="009A030B" w:rsidP="009A030B">
            <w:pPr>
              <w:spacing w:after="0" w:line="240" w:lineRule="auto"/>
              <w:rPr>
                <w:rFonts w:ascii="Times New Roman" w:hAnsi="Times New Roman"/>
              </w:rPr>
            </w:pPr>
            <w:r w:rsidRPr="00F3411B">
              <w:rPr>
                <w:rFonts w:ascii="Times New Roman" w:hAnsi="Times New Roman"/>
              </w:rPr>
              <w:t>(дистанционно)</w:t>
            </w:r>
          </w:p>
        </w:tc>
        <w:tc>
          <w:tcPr>
            <w:tcW w:w="2578"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Подольская О.В. </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МБОУ «</w:t>
            </w:r>
            <w:proofErr w:type="spellStart"/>
            <w:r w:rsidRPr="00F3411B">
              <w:rPr>
                <w:rFonts w:ascii="Times New Roman" w:hAnsi="Times New Roman"/>
              </w:rPr>
              <w:t>Дуниловская</w:t>
            </w:r>
            <w:proofErr w:type="spellEnd"/>
            <w:r w:rsidRPr="00F3411B">
              <w:rPr>
                <w:rFonts w:ascii="Times New Roman" w:hAnsi="Times New Roman"/>
              </w:rPr>
              <w:t xml:space="preserve"> ООШ»</w:t>
            </w:r>
          </w:p>
        </w:tc>
      </w:tr>
      <w:tr w:rsidR="009A030B" w:rsidRPr="00F3411B" w:rsidTr="00F3411B">
        <w:trPr>
          <w:trHeight w:val="763"/>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27</w:t>
            </w:r>
          </w:p>
        </w:tc>
        <w:tc>
          <w:tcPr>
            <w:tcW w:w="4253"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«Государственная итоговая аттестация по образовательным программам основного общего образования по русскому языку: содержание, анализ результатов, экспертиза экзаменационных работ», 24 часа, АОУ ВО ДПО «ВИРО»</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13.04.2020 по 15.04.2020</w:t>
            </w:r>
          </w:p>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 (дистанционно)</w:t>
            </w:r>
          </w:p>
        </w:tc>
        <w:tc>
          <w:tcPr>
            <w:tcW w:w="2578"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Воронина Н.А. </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МБОУ «</w:t>
            </w:r>
            <w:proofErr w:type="spellStart"/>
            <w:r w:rsidRPr="00F3411B">
              <w:rPr>
                <w:rFonts w:ascii="Times New Roman" w:hAnsi="Times New Roman"/>
              </w:rPr>
              <w:t>Байдаровская</w:t>
            </w:r>
            <w:proofErr w:type="spellEnd"/>
            <w:r w:rsidRPr="00F3411B">
              <w:rPr>
                <w:rFonts w:ascii="Times New Roman" w:hAnsi="Times New Roman"/>
              </w:rPr>
              <w:t xml:space="preserve"> ООШ»</w:t>
            </w:r>
          </w:p>
        </w:tc>
      </w:tr>
      <w:tr w:rsidR="009A030B" w:rsidRPr="00F3411B" w:rsidTr="00F3411B">
        <w:trPr>
          <w:trHeight w:val="763"/>
        </w:trPr>
        <w:tc>
          <w:tcPr>
            <w:tcW w:w="567" w:type="dxa"/>
          </w:tcPr>
          <w:p w:rsidR="009A030B" w:rsidRPr="00F3411B" w:rsidRDefault="005B0133" w:rsidP="009A030B">
            <w:pPr>
              <w:spacing w:after="0" w:line="240" w:lineRule="auto"/>
              <w:rPr>
                <w:rFonts w:ascii="Times New Roman" w:hAnsi="Times New Roman"/>
              </w:rPr>
            </w:pPr>
            <w:r w:rsidRPr="00F3411B">
              <w:rPr>
                <w:rFonts w:ascii="Times New Roman" w:hAnsi="Times New Roman"/>
              </w:rPr>
              <w:t>28</w:t>
            </w:r>
          </w:p>
        </w:tc>
        <w:tc>
          <w:tcPr>
            <w:tcW w:w="4253"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«Государственная итоговая аттестация по образовательным программам основного общего образования по математике: содержание, анализ результатов, экспертиза экзаменационных работ», 24 часа, АОУ ВО ДПО «ВИРО»</w:t>
            </w:r>
          </w:p>
        </w:tc>
        <w:tc>
          <w:tcPr>
            <w:tcW w:w="1701"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14.04.2020 по 16.04.2020</w:t>
            </w:r>
          </w:p>
          <w:p w:rsidR="009A030B" w:rsidRPr="00F3411B" w:rsidRDefault="009A030B" w:rsidP="009A030B">
            <w:pPr>
              <w:spacing w:after="0" w:line="240" w:lineRule="auto"/>
              <w:rPr>
                <w:rFonts w:ascii="Times New Roman" w:hAnsi="Times New Roman"/>
              </w:rPr>
            </w:pPr>
            <w:r w:rsidRPr="00F3411B">
              <w:rPr>
                <w:rFonts w:ascii="Times New Roman" w:hAnsi="Times New Roman"/>
              </w:rPr>
              <w:t xml:space="preserve">(дистанционно)  </w:t>
            </w:r>
          </w:p>
        </w:tc>
        <w:tc>
          <w:tcPr>
            <w:tcW w:w="2578" w:type="dxa"/>
          </w:tcPr>
          <w:p w:rsidR="009A030B" w:rsidRPr="00F3411B" w:rsidRDefault="009A030B" w:rsidP="009A030B">
            <w:pPr>
              <w:spacing w:after="0" w:line="240" w:lineRule="auto"/>
              <w:rPr>
                <w:rFonts w:ascii="Times New Roman" w:hAnsi="Times New Roman"/>
              </w:rPr>
            </w:pPr>
            <w:proofErr w:type="spellStart"/>
            <w:r w:rsidRPr="00F3411B">
              <w:rPr>
                <w:rFonts w:ascii="Times New Roman" w:hAnsi="Times New Roman"/>
              </w:rPr>
              <w:t>Селякова</w:t>
            </w:r>
            <w:proofErr w:type="spellEnd"/>
            <w:r w:rsidRPr="00F3411B">
              <w:rPr>
                <w:rFonts w:ascii="Times New Roman" w:hAnsi="Times New Roman"/>
              </w:rPr>
              <w:t xml:space="preserve"> Г.А.</w:t>
            </w:r>
          </w:p>
        </w:tc>
        <w:tc>
          <w:tcPr>
            <w:tcW w:w="2100" w:type="dxa"/>
          </w:tcPr>
          <w:p w:rsidR="009A030B" w:rsidRPr="00F3411B" w:rsidRDefault="009A030B" w:rsidP="009A030B">
            <w:pPr>
              <w:spacing w:after="0" w:line="240" w:lineRule="auto"/>
              <w:rPr>
                <w:rFonts w:ascii="Times New Roman" w:hAnsi="Times New Roman"/>
              </w:rPr>
            </w:pPr>
            <w:r w:rsidRPr="00F3411B">
              <w:rPr>
                <w:rFonts w:ascii="Times New Roman" w:hAnsi="Times New Roman"/>
              </w:rPr>
              <w:t>МБОУ «</w:t>
            </w:r>
            <w:proofErr w:type="spellStart"/>
            <w:r w:rsidRPr="00F3411B">
              <w:rPr>
                <w:rFonts w:ascii="Times New Roman" w:hAnsi="Times New Roman"/>
              </w:rPr>
              <w:t>Аргуновская</w:t>
            </w:r>
            <w:proofErr w:type="spellEnd"/>
            <w:r w:rsidRPr="00F3411B">
              <w:rPr>
                <w:rFonts w:ascii="Times New Roman" w:hAnsi="Times New Roman"/>
              </w:rPr>
              <w:t xml:space="preserve"> СОШ</w:t>
            </w:r>
          </w:p>
        </w:tc>
      </w:tr>
    </w:tbl>
    <w:p w:rsidR="009A030B" w:rsidRPr="00F3411B" w:rsidRDefault="009A030B" w:rsidP="009A030B">
      <w:pPr>
        <w:spacing w:line="240" w:lineRule="auto"/>
        <w:jc w:val="both"/>
        <w:rPr>
          <w:rFonts w:ascii="Times New Roman" w:hAnsi="Times New Roman"/>
        </w:rPr>
      </w:pPr>
    </w:p>
    <w:p w:rsidR="009A030B" w:rsidRPr="005B0133" w:rsidRDefault="009A030B" w:rsidP="009A030B">
      <w:pPr>
        <w:widowControl w:val="0"/>
        <w:snapToGrid w:val="0"/>
        <w:spacing w:after="0" w:line="240" w:lineRule="auto"/>
        <w:ind w:firstLine="708"/>
        <w:jc w:val="both"/>
        <w:rPr>
          <w:rFonts w:ascii="Times New Roman" w:hAnsi="Times New Roman"/>
          <w:sz w:val="26"/>
          <w:szCs w:val="26"/>
        </w:rPr>
      </w:pPr>
      <w:proofErr w:type="spellStart"/>
      <w:r w:rsidRPr="005B0133">
        <w:rPr>
          <w:rFonts w:ascii="Times New Roman" w:hAnsi="Times New Roman"/>
          <w:sz w:val="26"/>
          <w:szCs w:val="26"/>
        </w:rPr>
        <w:t>Очно-заочные</w:t>
      </w:r>
      <w:proofErr w:type="spellEnd"/>
      <w:r w:rsidRPr="005B0133">
        <w:rPr>
          <w:rFonts w:ascii="Times New Roman" w:hAnsi="Times New Roman"/>
          <w:sz w:val="26"/>
          <w:szCs w:val="26"/>
        </w:rPr>
        <w:t xml:space="preserve"> курсы для педагогических работников, реализующих ООП СОО и обеспечивающих введение ФГОС  СОО по образовательной программе «ФГОС среднего общего образования: содержание и технологии введения в </w:t>
      </w:r>
      <w:r w:rsidRPr="005B0133">
        <w:rPr>
          <w:rFonts w:ascii="Times New Roman" w:hAnsi="Times New Roman"/>
          <w:sz w:val="26"/>
          <w:szCs w:val="26"/>
        </w:rPr>
        <w:lastRenderedPageBreak/>
        <w:t xml:space="preserve">профессиональную деятельность  педагога» </w:t>
      </w:r>
      <w:r w:rsidRPr="005B0133">
        <w:rPr>
          <w:rFonts w:ascii="Times New Roman" w:hAnsi="Times New Roman"/>
          <w:bCs/>
          <w:sz w:val="26"/>
          <w:szCs w:val="26"/>
        </w:rPr>
        <w:t>(</w:t>
      </w:r>
      <w:r w:rsidRPr="005B0133">
        <w:rPr>
          <w:rFonts w:ascii="Times New Roman" w:hAnsi="Times New Roman"/>
          <w:sz w:val="26"/>
          <w:szCs w:val="26"/>
        </w:rPr>
        <w:t xml:space="preserve">28.10.2019 – 14.11.2019 г.) - 70 чел. </w:t>
      </w:r>
    </w:p>
    <w:p w:rsidR="009A030B" w:rsidRPr="005B0133" w:rsidRDefault="009A030B" w:rsidP="009A030B">
      <w:pPr>
        <w:tabs>
          <w:tab w:val="left" w:pos="1197"/>
        </w:tabs>
        <w:spacing w:after="0" w:line="240" w:lineRule="auto"/>
        <w:jc w:val="both"/>
        <w:rPr>
          <w:rFonts w:ascii="Times New Roman" w:hAnsi="Times New Roman"/>
          <w:bCs/>
          <w:sz w:val="26"/>
          <w:szCs w:val="26"/>
          <w:u w:val="single"/>
        </w:rPr>
      </w:pPr>
    </w:p>
    <w:p w:rsidR="009A030B" w:rsidRPr="005B0133" w:rsidRDefault="009A030B" w:rsidP="009A030B">
      <w:pPr>
        <w:tabs>
          <w:tab w:val="left" w:pos="1197"/>
        </w:tabs>
        <w:spacing w:after="0" w:line="240" w:lineRule="auto"/>
        <w:jc w:val="both"/>
        <w:rPr>
          <w:rFonts w:ascii="Times New Roman" w:eastAsia="Calibri" w:hAnsi="Times New Roman"/>
          <w:b/>
          <w:sz w:val="26"/>
          <w:szCs w:val="26"/>
          <w:u w:val="single"/>
          <w:lang w:eastAsia="en-US"/>
        </w:rPr>
      </w:pPr>
      <w:r w:rsidRPr="005B0133">
        <w:rPr>
          <w:rFonts w:ascii="Times New Roman" w:eastAsia="Calibri" w:hAnsi="Times New Roman"/>
          <w:b/>
          <w:sz w:val="26"/>
          <w:szCs w:val="26"/>
          <w:u w:val="single"/>
          <w:lang w:eastAsia="en-US"/>
        </w:rPr>
        <w:t>Финансовая грамотность.</w:t>
      </w:r>
    </w:p>
    <w:p w:rsidR="009A030B" w:rsidRPr="005B0133" w:rsidRDefault="009A030B" w:rsidP="009A030B">
      <w:pPr>
        <w:spacing w:after="0" w:line="240" w:lineRule="auto"/>
        <w:ind w:firstLine="709"/>
        <w:jc w:val="both"/>
        <w:rPr>
          <w:rFonts w:ascii="Times New Roman" w:hAnsi="Times New Roman"/>
          <w:sz w:val="26"/>
          <w:szCs w:val="26"/>
        </w:rPr>
      </w:pPr>
      <w:proofErr w:type="gramStart"/>
      <w:r w:rsidRPr="005B0133">
        <w:rPr>
          <w:rFonts w:ascii="Times New Roman" w:hAnsi="Times New Roman"/>
          <w:sz w:val="26"/>
          <w:szCs w:val="26"/>
        </w:rPr>
        <w:t xml:space="preserve">Российской академией народного хозяйства и государственной службы при Президенте Российской Федерации (далее – </w:t>
      </w:r>
      <w:proofErr w:type="spellStart"/>
      <w:r w:rsidRPr="005B0133">
        <w:rPr>
          <w:rFonts w:ascii="Times New Roman" w:hAnsi="Times New Roman"/>
          <w:sz w:val="26"/>
          <w:szCs w:val="26"/>
        </w:rPr>
        <w:t>РАНХиГС</w:t>
      </w:r>
      <w:proofErr w:type="spellEnd"/>
      <w:r w:rsidRPr="005B0133">
        <w:rPr>
          <w:rFonts w:ascii="Times New Roman" w:hAnsi="Times New Roman"/>
          <w:sz w:val="26"/>
          <w:szCs w:val="26"/>
        </w:rPr>
        <w:t xml:space="preserve">) в рамках реализации проекта «Содействие повышению уровня финансовой грамотности населения и развитию финансового образования в Российской Федерации» в 2019 году осуществлялось обучение учителей общеобразовательных организаций района по дополнительной профессиональной программе «Содержание и методика преподавания курса финансовой грамотности  различным категориям обучающихся» в </w:t>
      </w:r>
      <w:proofErr w:type="spellStart"/>
      <w:r w:rsidRPr="005B0133">
        <w:rPr>
          <w:rFonts w:ascii="Times New Roman" w:hAnsi="Times New Roman"/>
          <w:sz w:val="26"/>
          <w:szCs w:val="26"/>
        </w:rPr>
        <w:t>очно-заочной</w:t>
      </w:r>
      <w:proofErr w:type="spellEnd"/>
      <w:r w:rsidRPr="005B0133">
        <w:rPr>
          <w:rFonts w:ascii="Times New Roman" w:hAnsi="Times New Roman"/>
          <w:sz w:val="26"/>
          <w:szCs w:val="26"/>
        </w:rPr>
        <w:t xml:space="preserve"> форме с использованием дистанционных образовательных</w:t>
      </w:r>
      <w:proofErr w:type="gramEnd"/>
      <w:r w:rsidRPr="005B0133">
        <w:rPr>
          <w:rFonts w:ascii="Times New Roman" w:hAnsi="Times New Roman"/>
          <w:sz w:val="26"/>
          <w:szCs w:val="26"/>
        </w:rPr>
        <w:t xml:space="preserve"> технологий. Продолжительность обучения составила 72 часа. </w:t>
      </w:r>
    </w:p>
    <w:p w:rsidR="009A030B" w:rsidRPr="005B0133" w:rsidRDefault="009A030B" w:rsidP="009A030B">
      <w:pPr>
        <w:spacing w:after="0" w:line="240" w:lineRule="auto"/>
        <w:ind w:firstLine="709"/>
        <w:jc w:val="both"/>
        <w:rPr>
          <w:rFonts w:ascii="Times New Roman" w:hAnsi="Times New Roman"/>
          <w:sz w:val="26"/>
          <w:szCs w:val="26"/>
        </w:rPr>
      </w:pPr>
      <w:r w:rsidRPr="005B0133">
        <w:rPr>
          <w:rFonts w:ascii="Times New Roman" w:hAnsi="Times New Roman"/>
          <w:sz w:val="26"/>
          <w:szCs w:val="26"/>
        </w:rPr>
        <w:t xml:space="preserve">В период с 30 сентября по 5 октября  2019 г. (заочный этап),  с 7 по 11 октября  2019г. (очный этап) прошли обучение Елена Владимировна </w:t>
      </w:r>
      <w:proofErr w:type="spellStart"/>
      <w:r w:rsidRPr="005B0133">
        <w:rPr>
          <w:rFonts w:ascii="Times New Roman" w:hAnsi="Times New Roman"/>
          <w:sz w:val="26"/>
          <w:szCs w:val="26"/>
        </w:rPr>
        <w:t>Бурянина</w:t>
      </w:r>
      <w:proofErr w:type="spellEnd"/>
      <w:r w:rsidRPr="005B0133">
        <w:rPr>
          <w:rFonts w:ascii="Times New Roman" w:hAnsi="Times New Roman"/>
          <w:sz w:val="26"/>
          <w:szCs w:val="26"/>
        </w:rPr>
        <w:t xml:space="preserve"> (МБОУ «</w:t>
      </w:r>
      <w:proofErr w:type="spellStart"/>
      <w:r w:rsidRPr="005B0133">
        <w:rPr>
          <w:rFonts w:ascii="Times New Roman" w:hAnsi="Times New Roman"/>
          <w:sz w:val="26"/>
          <w:szCs w:val="26"/>
        </w:rPr>
        <w:t>Аргуновская</w:t>
      </w:r>
      <w:proofErr w:type="spellEnd"/>
      <w:r w:rsidRPr="005B0133">
        <w:rPr>
          <w:rFonts w:ascii="Times New Roman" w:hAnsi="Times New Roman"/>
          <w:sz w:val="26"/>
          <w:szCs w:val="26"/>
        </w:rPr>
        <w:t xml:space="preserve"> СОШ») и Татьяна Вениаминовна Щукина (МБОУ «</w:t>
      </w:r>
      <w:proofErr w:type="spellStart"/>
      <w:r w:rsidRPr="005B0133">
        <w:rPr>
          <w:rFonts w:ascii="Times New Roman" w:hAnsi="Times New Roman"/>
          <w:sz w:val="26"/>
          <w:szCs w:val="26"/>
        </w:rPr>
        <w:t>Осиновская</w:t>
      </w:r>
      <w:proofErr w:type="spellEnd"/>
      <w:r w:rsidRPr="005B0133">
        <w:rPr>
          <w:rFonts w:ascii="Times New Roman" w:hAnsi="Times New Roman"/>
          <w:sz w:val="26"/>
          <w:szCs w:val="26"/>
        </w:rPr>
        <w:t xml:space="preserve"> ООШ»). С 1 по 15 ноября  данные курсы прошла Людмила Фёдоровна Кудринская (МОУ «Борковская СОШ», 1-9 ноября (заочно), 11-15 ноября (</w:t>
      </w:r>
      <w:proofErr w:type="spellStart"/>
      <w:r w:rsidRPr="005B0133">
        <w:rPr>
          <w:rFonts w:ascii="Times New Roman" w:hAnsi="Times New Roman"/>
          <w:sz w:val="26"/>
          <w:szCs w:val="26"/>
        </w:rPr>
        <w:t>очно</w:t>
      </w:r>
      <w:proofErr w:type="spellEnd"/>
      <w:r w:rsidRPr="005B0133">
        <w:rPr>
          <w:rFonts w:ascii="Times New Roman" w:hAnsi="Times New Roman"/>
          <w:sz w:val="26"/>
          <w:szCs w:val="26"/>
        </w:rPr>
        <w:t xml:space="preserve">)),  </w:t>
      </w:r>
    </w:p>
    <w:p w:rsidR="009A030B" w:rsidRPr="005B0133" w:rsidRDefault="009A030B" w:rsidP="009A030B">
      <w:pPr>
        <w:tabs>
          <w:tab w:val="left" w:pos="1197"/>
        </w:tabs>
        <w:spacing w:after="0" w:line="240" w:lineRule="auto"/>
        <w:jc w:val="both"/>
        <w:rPr>
          <w:rFonts w:ascii="Times New Roman" w:eastAsia="Calibri" w:hAnsi="Times New Roman"/>
          <w:sz w:val="26"/>
          <w:szCs w:val="26"/>
          <w:lang w:eastAsia="en-US"/>
        </w:rPr>
      </w:pPr>
    </w:p>
    <w:p w:rsidR="009A030B" w:rsidRPr="005B0133" w:rsidRDefault="009A030B" w:rsidP="009A030B">
      <w:pPr>
        <w:widowControl w:val="0"/>
        <w:suppressAutoHyphens/>
        <w:spacing w:after="0" w:line="360" w:lineRule="auto"/>
        <w:jc w:val="both"/>
        <w:rPr>
          <w:rFonts w:ascii="Times New Roman" w:eastAsia="Andale Sans UI;Times New Roman" w:hAnsi="Times New Roman" w:cs="Tahoma"/>
          <w:color w:val="00000A"/>
          <w:sz w:val="26"/>
          <w:szCs w:val="26"/>
          <w:lang w:eastAsia="en-US" w:bidi="en-US"/>
        </w:rPr>
      </w:pPr>
      <w:r w:rsidRPr="005B0133">
        <w:rPr>
          <w:rFonts w:ascii="Times New Roman" w:eastAsia="Andale Sans UI;Times New Roman" w:hAnsi="Times New Roman" w:cs="Tahoma"/>
          <w:color w:val="00000A"/>
          <w:sz w:val="26"/>
          <w:szCs w:val="26"/>
          <w:lang w:eastAsia="en-US" w:bidi="en-US"/>
        </w:rPr>
        <w:t>Основы преподавания финансовой грамотности в общеобразовательной школе» 72 часа ООО «Московский институт профессиональной переподготовки  и повышения квалификации педагогов» с 1.08.по 20.08 2019 г</w:t>
      </w:r>
      <w:proofErr w:type="gramStart"/>
      <w:r w:rsidRPr="005B0133">
        <w:rPr>
          <w:rFonts w:ascii="Times New Roman" w:eastAsia="Andale Sans UI;Times New Roman" w:hAnsi="Times New Roman" w:cs="Tahoma"/>
          <w:color w:val="00000A"/>
          <w:sz w:val="26"/>
          <w:szCs w:val="26"/>
          <w:lang w:eastAsia="en-US" w:bidi="en-US"/>
        </w:rPr>
        <w:t xml:space="preserve">.., </w:t>
      </w:r>
      <w:proofErr w:type="gramEnd"/>
      <w:r w:rsidRPr="005B0133">
        <w:rPr>
          <w:rFonts w:ascii="Times New Roman" w:eastAsia="Andale Sans UI;Times New Roman" w:hAnsi="Times New Roman" w:cs="Tahoma"/>
          <w:color w:val="00000A"/>
          <w:sz w:val="26"/>
          <w:szCs w:val="26"/>
          <w:lang w:eastAsia="en-US" w:bidi="en-US"/>
        </w:rPr>
        <w:t>заочная форма (</w:t>
      </w:r>
      <w:proofErr w:type="spellStart"/>
      <w:r w:rsidRPr="005B0133">
        <w:rPr>
          <w:rFonts w:ascii="Times New Roman" w:eastAsia="Andale Sans UI;Times New Roman" w:hAnsi="Times New Roman" w:cs="Tahoma"/>
          <w:color w:val="00000A"/>
          <w:sz w:val="26"/>
          <w:szCs w:val="26"/>
          <w:lang w:eastAsia="en-US" w:bidi="en-US"/>
        </w:rPr>
        <w:t>Бурянина</w:t>
      </w:r>
      <w:proofErr w:type="spellEnd"/>
      <w:r w:rsidRPr="005B0133">
        <w:rPr>
          <w:rFonts w:ascii="Times New Roman" w:eastAsia="Andale Sans UI;Times New Roman" w:hAnsi="Times New Roman" w:cs="Tahoma"/>
          <w:color w:val="00000A"/>
          <w:sz w:val="26"/>
          <w:szCs w:val="26"/>
          <w:lang w:eastAsia="en-US" w:bidi="en-US"/>
        </w:rPr>
        <w:t xml:space="preserve"> Е.В.)</w:t>
      </w:r>
    </w:p>
    <w:tbl>
      <w:tblPr>
        <w:tblW w:w="11057"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410"/>
        <w:gridCol w:w="4253"/>
        <w:gridCol w:w="2977"/>
        <w:gridCol w:w="1417"/>
      </w:tblGrid>
      <w:tr w:rsidR="009A030B" w:rsidRPr="00050377" w:rsidTr="005B0133">
        <w:tc>
          <w:tcPr>
            <w:tcW w:w="2410" w:type="dxa"/>
          </w:tcPr>
          <w:p w:rsidR="009A030B" w:rsidRPr="00F3411B" w:rsidRDefault="009A030B" w:rsidP="009A030B">
            <w:pPr>
              <w:suppressLineNumbers/>
              <w:suppressAutoHyphens/>
              <w:autoSpaceDN w:val="0"/>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 xml:space="preserve">Никонов Олег </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Витальевич</w:t>
            </w:r>
          </w:p>
        </w:tc>
        <w:tc>
          <w:tcPr>
            <w:tcW w:w="4253" w:type="dxa"/>
            <w:tcMar>
              <w:top w:w="55" w:type="dxa"/>
              <w:left w:w="55" w:type="dxa"/>
              <w:bottom w:w="55" w:type="dxa"/>
              <w:right w:w="55" w:type="dxa"/>
            </w:tcMar>
          </w:tcPr>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«Преподавание учебного курса</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 xml:space="preserve"> «Основы финансовой грамотности» </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в основной школе в рамках внедрения ФГОС»</w:t>
            </w:r>
            <w:proofErr w:type="gramStart"/>
            <w:r w:rsidRPr="00F3411B">
              <w:rPr>
                <w:rFonts w:ascii="Times New Roman" w:eastAsia="SimSun" w:hAnsi="Times New Roman" w:cs="Tahoma"/>
                <w:kern w:val="3"/>
                <w:lang w:eastAsia="en-US"/>
              </w:rPr>
              <w:t xml:space="preserve"> ,</w:t>
            </w:r>
            <w:proofErr w:type="gramEnd"/>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 xml:space="preserve"> 48 часов.</w:t>
            </w:r>
          </w:p>
        </w:tc>
        <w:tc>
          <w:tcPr>
            <w:tcW w:w="2977" w:type="dxa"/>
            <w:tcMar>
              <w:top w:w="55" w:type="dxa"/>
              <w:left w:w="55" w:type="dxa"/>
              <w:bottom w:w="55" w:type="dxa"/>
              <w:right w:w="55" w:type="dxa"/>
            </w:tcMar>
          </w:tcPr>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 xml:space="preserve">С 09.01.2020  по 19.01.2020 </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proofErr w:type="spellStart"/>
            <w:r w:rsidRPr="00F3411B">
              <w:rPr>
                <w:rFonts w:ascii="Times New Roman" w:eastAsia="SimSun" w:hAnsi="Times New Roman" w:cs="Tahoma"/>
                <w:kern w:val="3"/>
                <w:lang w:eastAsia="en-US"/>
              </w:rPr>
              <w:t>Всерегиональный</w:t>
            </w:r>
            <w:proofErr w:type="spellEnd"/>
            <w:r w:rsidRPr="00F3411B">
              <w:rPr>
                <w:rFonts w:ascii="Times New Roman" w:eastAsia="SimSun" w:hAnsi="Times New Roman" w:cs="Tahoma"/>
                <w:kern w:val="3"/>
                <w:lang w:eastAsia="en-US"/>
              </w:rPr>
              <w:t xml:space="preserve"> научно-</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 xml:space="preserve">образовательный центр </w:t>
            </w:r>
          </w:p>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w:t>
            </w:r>
            <w:proofErr w:type="spellStart"/>
            <w:r w:rsidRPr="00F3411B">
              <w:rPr>
                <w:rFonts w:ascii="Times New Roman" w:eastAsia="SimSun" w:hAnsi="Times New Roman" w:cs="Tahoma"/>
                <w:kern w:val="3"/>
                <w:lang w:eastAsia="en-US"/>
              </w:rPr>
              <w:t>СОТех</w:t>
            </w:r>
            <w:proofErr w:type="spellEnd"/>
            <w:r w:rsidRPr="00F3411B">
              <w:rPr>
                <w:rFonts w:ascii="Times New Roman" w:eastAsia="SimSun" w:hAnsi="Times New Roman" w:cs="Tahoma"/>
                <w:kern w:val="3"/>
                <w:lang w:eastAsia="en-US"/>
              </w:rPr>
              <w:t>» г. Липецк</w:t>
            </w:r>
          </w:p>
        </w:tc>
        <w:tc>
          <w:tcPr>
            <w:tcW w:w="1417" w:type="dxa"/>
            <w:tcMar>
              <w:top w:w="55" w:type="dxa"/>
              <w:left w:w="55" w:type="dxa"/>
              <w:bottom w:w="55" w:type="dxa"/>
              <w:right w:w="55" w:type="dxa"/>
            </w:tcMar>
          </w:tcPr>
          <w:p w:rsidR="009A030B" w:rsidRPr="00F3411B" w:rsidRDefault="009A030B" w:rsidP="009A030B">
            <w:pPr>
              <w:suppressLineNumbers/>
              <w:suppressAutoHyphens/>
              <w:autoSpaceDN w:val="0"/>
              <w:spacing w:after="0" w:line="240" w:lineRule="auto"/>
              <w:ind w:left="-708"/>
              <w:jc w:val="center"/>
              <w:textAlignment w:val="baseline"/>
              <w:rPr>
                <w:rFonts w:ascii="Times New Roman" w:eastAsia="SimSun" w:hAnsi="Times New Roman" w:cs="Tahoma"/>
                <w:kern w:val="3"/>
                <w:lang w:eastAsia="en-US"/>
              </w:rPr>
            </w:pPr>
            <w:r w:rsidRPr="00F3411B">
              <w:rPr>
                <w:rFonts w:ascii="Times New Roman" w:eastAsia="SimSun" w:hAnsi="Times New Roman" w:cs="Tahoma"/>
                <w:kern w:val="3"/>
                <w:lang w:eastAsia="en-US"/>
              </w:rPr>
              <w:t>Заочная</w:t>
            </w:r>
          </w:p>
        </w:tc>
      </w:tr>
    </w:tbl>
    <w:p w:rsidR="009A030B" w:rsidRPr="0005466F" w:rsidRDefault="009A030B" w:rsidP="009A030B">
      <w:pPr>
        <w:tabs>
          <w:tab w:val="left" w:pos="1197"/>
        </w:tabs>
        <w:spacing w:after="0" w:line="240" w:lineRule="auto"/>
        <w:jc w:val="both"/>
        <w:rPr>
          <w:rFonts w:ascii="Times New Roman" w:eastAsia="Calibri" w:hAnsi="Times New Roman"/>
          <w:lang w:eastAsia="en-US"/>
        </w:rPr>
      </w:pPr>
    </w:p>
    <w:p w:rsidR="009A030B" w:rsidRPr="0005466F" w:rsidRDefault="009A030B" w:rsidP="009A030B">
      <w:pPr>
        <w:spacing w:line="240" w:lineRule="auto"/>
        <w:jc w:val="both"/>
        <w:rPr>
          <w:rFonts w:ascii="Times New Roman" w:eastAsia="Calibri" w:hAnsi="Times New Roman"/>
          <w:lang w:eastAsia="en-US"/>
        </w:rPr>
      </w:pPr>
      <w:r w:rsidRPr="0005466F">
        <w:rPr>
          <w:rFonts w:ascii="Times New Roman" w:eastAsia="Calibri" w:hAnsi="Times New Roman"/>
          <w:b/>
          <w:u w:val="single"/>
          <w:lang w:eastAsia="en-US"/>
        </w:rPr>
        <w:t>Курсы для руководителей</w:t>
      </w:r>
      <w:r w:rsidRPr="0005466F">
        <w:rPr>
          <w:rFonts w:ascii="Times New Roman" w:eastAsia="Calibri" w:hAnsi="Times New Roman"/>
          <w:lang w:eastAsia="en-US"/>
        </w:rPr>
        <w:t>:</w:t>
      </w:r>
    </w:p>
    <w:tbl>
      <w:tblPr>
        <w:tblW w:w="11057" w:type="dxa"/>
        <w:tblInd w:w="-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94"/>
        <w:gridCol w:w="2126"/>
        <w:gridCol w:w="2110"/>
        <w:gridCol w:w="4127"/>
      </w:tblGrid>
      <w:tr w:rsidR="009A030B" w:rsidRPr="0005466F" w:rsidTr="009A030B">
        <w:tc>
          <w:tcPr>
            <w:tcW w:w="2694" w:type="dxa"/>
          </w:tcPr>
          <w:p w:rsidR="00F3411B" w:rsidRDefault="009A030B" w:rsidP="009A030B">
            <w:pPr>
              <w:spacing w:after="0" w:line="240" w:lineRule="auto"/>
              <w:rPr>
                <w:rFonts w:ascii="Times New Roman" w:hAnsi="Times New Roman"/>
                <w:b/>
              </w:rPr>
            </w:pPr>
            <w:r w:rsidRPr="00F3411B">
              <w:rPr>
                <w:rFonts w:ascii="Times New Roman" w:hAnsi="Times New Roman"/>
                <w:b/>
              </w:rPr>
              <w:t xml:space="preserve">Ф.И.О. </w:t>
            </w:r>
          </w:p>
          <w:p w:rsidR="009A030B" w:rsidRPr="00F3411B" w:rsidRDefault="009A030B" w:rsidP="009A030B">
            <w:pPr>
              <w:spacing w:after="0" w:line="240" w:lineRule="auto"/>
              <w:rPr>
                <w:rFonts w:ascii="Times New Roman" w:hAnsi="Times New Roman"/>
                <w:b/>
              </w:rPr>
            </w:pPr>
            <w:r w:rsidRPr="00F3411B">
              <w:rPr>
                <w:rFonts w:ascii="Times New Roman" w:hAnsi="Times New Roman"/>
                <w:b/>
              </w:rPr>
              <w:t>(полностью)</w:t>
            </w:r>
          </w:p>
        </w:tc>
        <w:tc>
          <w:tcPr>
            <w:tcW w:w="2126" w:type="dxa"/>
          </w:tcPr>
          <w:p w:rsidR="009A030B" w:rsidRPr="00F3411B" w:rsidRDefault="009A030B" w:rsidP="009A030B">
            <w:pPr>
              <w:spacing w:after="0" w:line="240" w:lineRule="auto"/>
              <w:rPr>
                <w:rFonts w:ascii="Times New Roman" w:hAnsi="Times New Roman"/>
                <w:b/>
              </w:rPr>
            </w:pPr>
            <w:r w:rsidRPr="00F3411B">
              <w:rPr>
                <w:rFonts w:ascii="Times New Roman" w:hAnsi="Times New Roman"/>
                <w:b/>
              </w:rPr>
              <w:t>Должность</w:t>
            </w:r>
          </w:p>
        </w:tc>
        <w:tc>
          <w:tcPr>
            <w:tcW w:w="2110" w:type="dxa"/>
          </w:tcPr>
          <w:p w:rsidR="009A030B" w:rsidRPr="00F3411B" w:rsidRDefault="009A030B" w:rsidP="009A030B">
            <w:pPr>
              <w:spacing w:after="0" w:line="240" w:lineRule="auto"/>
              <w:rPr>
                <w:rFonts w:ascii="Times New Roman" w:hAnsi="Times New Roman"/>
                <w:b/>
              </w:rPr>
            </w:pPr>
            <w:r w:rsidRPr="00F3411B">
              <w:rPr>
                <w:rFonts w:ascii="Times New Roman" w:hAnsi="Times New Roman"/>
                <w:b/>
              </w:rPr>
              <w:t>Наименование образовательной организации</w:t>
            </w:r>
          </w:p>
        </w:tc>
        <w:tc>
          <w:tcPr>
            <w:tcW w:w="4127" w:type="dxa"/>
          </w:tcPr>
          <w:p w:rsidR="009A030B" w:rsidRPr="00F3411B" w:rsidRDefault="009A030B" w:rsidP="009A030B">
            <w:pPr>
              <w:spacing w:after="0" w:line="240" w:lineRule="auto"/>
              <w:rPr>
                <w:rFonts w:ascii="Times New Roman" w:hAnsi="Times New Roman"/>
                <w:b/>
              </w:rPr>
            </w:pPr>
            <w:r w:rsidRPr="00F3411B">
              <w:rPr>
                <w:rFonts w:ascii="Times New Roman" w:hAnsi="Times New Roman"/>
                <w:b/>
              </w:rPr>
              <w:t>Название курсов, сроки</w:t>
            </w:r>
          </w:p>
        </w:tc>
      </w:tr>
      <w:tr w:rsidR="009A030B" w:rsidRPr="0005466F" w:rsidTr="009A030B">
        <w:tc>
          <w:tcPr>
            <w:tcW w:w="2694"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Московкина Елена Александровна</w:t>
            </w:r>
          </w:p>
          <w:p w:rsidR="009A030B" w:rsidRPr="0005466F" w:rsidRDefault="009A030B" w:rsidP="009A030B">
            <w:pPr>
              <w:spacing w:after="0" w:line="240" w:lineRule="auto"/>
              <w:rPr>
                <w:rFonts w:ascii="Times New Roman" w:hAnsi="Times New Roman"/>
              </w:rPr>
            </w:pPr>
          </w:p>
          <w:p w:rsidR="009A030B" w:rsidRPr="0005466F" w:rsidRDefault="009A030B" w:rsidP="009A030B">
            <w:pPr>
              <w:spacing w:after="0" w:line="240" w:lineRule="auto"/>
              <w:rPr>
                <w:rFonts w:ascii="Times New Roman" w:hAnsi="Times New Roman"/>
              </w:rPr>
            </w:pPr>
          </w:p>
        </w:tc>
        <w:tc>
          <w:tcPr>
            <w:tcW w:w="2126"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Заместитель директора по учебной работе</w:t>
            </w:r>
          </w:p>
        </w:tc>
        <w:tc>
          <w:tcPr>
            <w:tcW w:w="2110" w:type="dxa"/>
          </w:tcPr>
          <w:p w:rsidR="009A030B" w:rsidRPr="0005466F" w:rsidRDefault="009A030B" w:rsidP="009A030B">
            <w:pPr>
              <w:spacing w:after="0" w:line="240" w:lineRule="auto"/>
              <w:rPr>
                <w:rFonts w:ascii="Times New Roman" w:hAnsi="Times New Roman"/>
              </w:rPr>
            </w:pPr>
            <w:r w:rsidRPr="0005466F">
              <w:rPr>
                <w:rFonts w:ascii="Times New Roman" w:hAnsi="Times New Roman"/>
                <w:kern w:val="3"/>
                <w:lang w:eastAsia="ar-SA"/>
              </w:rPr>
              <w:t>МБОУ «СОШ №1 г. Никольска»</w:t>
            </w:r>
          </w:p>
        </w:tc>
        <w:tc>
          <w:tcPr>
            <w:tcW w:w="4127" w:type="dxa"/>
            <w:vMerge w:val="restart"/>
          </w:tcPr>
          <w:p w:rsidR="009A030B" w:rsidRPr="0005466F" w:rsidRDefault="009A030B" w:rsidP="009A030B">
            <w:pPr>
              <w:spacing w:after="0" w:line="240" w:lineRule="auto"/>
              <w:rPr>
                <w:rFonts w:ascii="Times New Roman" w:hAnsi="Times New Roman"/>
                <w:snapToGrid w:val="0"/>
              </w:rPr>
            </w:pPr>
            <w:r w:rsidRPr="0005466F">
              <w:rPr>
                <w:rFonts w:ascii="Times New Roman" w:hAnsi="Times New Roman"/>
                <w:snapToGrid w:val="0"/>
              </w:rPr>
              <w:t>«Деятельность в области государственного контроля (надзора) в сфере образования» (16 ч., 17.12.19 – 20.12.19)</w:t>
            </w:r>
          </w:p>
        </w:tc>
      </w:tr>
      <w:tr w:rsidR="009A030B" w:rsidRPr="0005466F" w:rsidTr="009A030B">
        <w:tc>
          <w:tcPr>
            <w:tcW w:w="2694"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Жукова Татьяна Николаевна</w:t>
            </w:r>
          </w:p>
        </w:tc>
        <w:tc>
          <w:tcPr>
            <w:tcW w:w="2126" w:type="dxa"/>
          </w:tcPr>
          <w:p w:rsidR="009A030B" w:rsidRPr="0005466F" w:rsidRDefault="009A030B" w:rsidP="009A030B">
            <w:pPr>
              <w:spacing w:line="240" w:lineRule="auto"/>
              <w:rPr>
                <w:rFonts w:ascii="Times New Roman" w:hAnsi="Times New Roman"/>
              </w:rPr>
            </w:pPr>
            <w:r w:rsidRPr="0005466F">
              <w:rPr>
                <w:rFonts w:ascii="Times New Roman" w:hAnsi="Times New Roman"/>
                <w:kern w:val="3"/>
                <w:lang w:eastAsia="ar-SA"/>
              </w:rPr>
              <w:t>Директор</w:t>
            </w:r>
          </w:p>
        </w:tc>
        <w:tc>
          <w:tcPr>
            <w:tcW w:w="2110" w:type="dxa"/>
            <w:vAlign w:val="center"/>
          </w:tcPr>
          <w:p w:rsidR="009A030B" w:rsidRPr="0005466F" w:rsidRDefault="009A030B" w:rsidP="009A030B">
            <w:pPr>
              <w:widowControl w:val="0"/>
              <w:snapToGrid w:val="0"/>
              <w:spacing w:line="240" w:lineRule="auto"/>
              <w:rPr>
                <w:rFonts w:ascii="Times New Roman" w:hAnsi="Times New Roman"/>
              </w:rPr>
            </w:pPr>
            <w:r w:rsidRPr="0005466F">
              <w:rPr>
                <w:rFonts w:ascii="Times New Roman" w:hAnsi="Times New Roman"/>
              </w:rPr>
              <w:t>МБОУ «</w:t>
            </w:r>
            <w:proofErr w:type="spellStart"/>
            <w:r w:rsidRPr="0005466F">
              <w:rPr>
                <w:rFonts w:ascii="Times New Roman" w:hAnsi="Times New Roman"/>
              </w:rPr>
              <w:t>Байдаровская</w:t>
            </w:r>
            <w:proofErr w:type="spellEnd"/>
            <w:r w:rsidRPr="0005466F">
              <w:rPr>
                <w:rFonts w:ascii="Times New Roman" w:hAnsi="Times New Roman"/>
              </w:rPr>
              <w:t xml:space="preserve">  ООШ»</w:t>
            </w:r>
          </w:p>
        </w:tc>
        <w:tc>
          <w:tcPr>
            <w:tcW w:w="4127" w:type="dxa"/>
            <w:vMerge/>
          </w:tcPr>
          <w:p w:rsidR="009A030B" w:rsidRPr="0005466F" w:rsidRDefault="009A030B" w:rsidP="009A030B">
            <w:pPr>
              <w:spacing w:after="0" w:line="240" w:lineRule="auto"/>
              <w:rPr>
                <w:rFonts w:ascii="Times New Roman" w:hAnsi="Times New Roman"/>
                <w:snapToGrid w:val="0"/>
              </w:rPr>
            </w:pPr>
          </w:p>
        </w:tc>
      </w:tr>
      <w:tr w:rsidR="009A030B" w:rsidRPr="0005466F" w:rsidTr="009A030B">
        <w:tc>
          <w:tcPr>
            <w:tcW w:w="2694" w:type="dxa"/>
          </w:tcPr>
          <w:p w:rsidR="009A030B" w:rsidRPr="0005466F" w:rsidRDefault="009A030B" w:rsidP="009A030B">
            <w:pPr>
              <w:spacing w:after="0" w:line="240" w:lineRule="auto"/>
              <w:rPr>
                <w:rFonts w:ascii="Times New Roman" w:hAnsi="Times New Roman"/>
                <w:kern w:val="3"/>
                <w:lang w:eastAsia="ar-SA"/>
              </w:rPr>
            </w:pPr>
            <w:r w:rsidRPr="0005466F">
              <w:rPr>
                <w:rFonts w:ascii="Times New Roman" w:hAnsi="Times New Roman"/>
              </w:rPr>
              <w:t>Слепухина Людмила Владимировна</w:t>
            </w:r>
          </w:p>
        </w:tc>
        <w:tc>
          <w:tcPr>
            <w:tcW w:w="2126" w:type="dxa"/>
          </w:tcPr>
          <w:p w:rsidR="009A030B" w:rsidRPr="0005466F" w:rsidRDefault="009A030B" w:rsidP="009A030B">
            <w:pPr>
              <w:spacing w:after="0" w:line="240" w:lineRule="auto"/>
              <w:rPr>
                <w:rFonts w:ascii="Times New Roman" w:hAnsi="Times New Roman"/>
              </w:rPr>
            </w:pPr>
            <w:r w:rsidRPr="0005466F">
              <w:rPr>
                <w:rFonts w:ascii="Times New Roman" w:hAnsi="Times New Roman"/>
                <w:kern w:val="3"/>
                <w:lang w:eastAsia="ar-SA"/>
              </w:rPr>
              <w:t>Директор</w:t>
            </w:r>
          </w:p>
        </w:tc>
        <w:tc>
          <w:tcPr>
            <w:tcW w:w="2110" w:type="dxa"/>
          </w:tcPr>
          <w:p w:rsidR="009A030B" w:rsidRPr="0005466F" w:rsidRDefault="009A030B" w:rsidP="009A030B">
            <w:pPr>
              <w:spacing w:after="0" w:line="240" w:lineRule="auto"/>
              <w:rPr>
                <w:rFonts w:ascii="Times New Roman" w:hAnsi="Times New Roman"/>
              </w:rPr>
            </w:pPr>
            <w:r w:rsidRPr="0005466F">
              <w:rPr>
                <w:rFonts w:ascii="Times New Roman" w:hAnsi="Times New Roman"/>
                <w:kern w:val="3"/>
                <w:lang w:eastAsia="ar-SA"/>
              </w:rPr>
              <w:t>МБОУ «СОШ №1 г. Никольска»</w:t>
            </w:r>
          </w:p>
        </w:tc>
        <w:tc>
          <w:tcPr>
            <w:tcW w:w="4127" w:type="dxa"/>
          </w:tcPr>
          <w:p w:rsidR="009A030B" w:rsidRPr="0005466F" w:rsidRDefault="009A030B" w:rsidP="009A030B">
            <w:pPr>
              <w:spacing w:after="0" w:line="240" w:lineRule="auto"/>
              <w:rPr>
                <w:rFonts w:ascii="Times New Roman" w:hAnsi="Times New Roman"/>
                <w:snapToGrid w:val="0"/>
              </w:rPr>
            </w:pPr>
            <w:r w:rsidRPr="0005466F">
              <w:rPr>
                <w:rFonts w:ascii="Times New Roman" w:hAnsi="Times New Roman"/>
                <w:snapToGrid w:val="0"/>
              </w:rPr>
              <w:t>«Управление введением ФГОС среднего общего образования в деятельность общеобразовательной организации» (48 ч., 18.03.2019-30.03.2019 г.)</w:t>
            </w:r>
          </w:p>
        </w:tc>
      </w:tr>
      <w:tr w:rsidR="009A030B" w:rsidRPr="0005466F" w:rsidTr="009A030B">
        <w:tc>
          <w:tcPr>
            <w:tcW w:w="2694" w:type="dxa"/>
          </w:tcPr>
          <w:p w:rsidR="009A030B" w:rsidRPr="0005466F" w:rsidRDefault="009A030B" w:rsidP="009A030B">
            <w:pPr>
              <w:spacing w:after="0" w:line="240" w:lineRule="auto"/>
              <w:rPr>
                <w:rFonts w:ascii="Times New Roman" w:hAnsi="Times New Roman"/>
              </w:rPr>
            </w:pPr>
            <w:r w:rsidRPr="0005466F">
              <w:rPr>
                <w:rFonts w:ascii="Times New Roman" w:hAnsi="Times New Roman"/>
                <w:snapToGrid w:val="0"/>
              </w:rPr>
              <w:t>Подольская Елена Николаевна</w:t>
            </w:r>
          </w:p>
        </w:tc>
        <w:tc>
          <w:tcPr>
            <w:tcW w:w="2126" w:type="dxa"/>
          </w:tcPr>
          <w:p w:rsidR="009A030B" w:rsidRPr="0005466F" w:rsidRDefault="009A030B" w:rsidP="009A030B">
            <w:pPr>
              <w:spacing w:after="0" w:line="240" w:lineRule="auto"/>
              <w:rPr>
                <w:rFonts w:ascii="Times New Roman" w:hAnsi="Times New Roman"/>
                <w:kern w:val="3"/>
                <w:lang w:eastAsia="ar-SA"/>
              </w:rPr>
            </w:pPr>
            <w:r w:rsidRPr="0005466F">
              <w:rPr>
                <w:rFonts w:ascii="Times New Roman" w:hAnsi="Times New Roman"/>
                <w:snapToGrid w:val="0"/>
              </w:rPr>
              <w:t>заместитель директора</w:t>
            </w:r>
          </w:p>
        </w:tc>
        <w:tc>
          <w:tcPr>
            <w:tcW w:w="2110" w:type="dxa"/>
          </w:tcPr>
          <w:p w:rsidR="009A030B" w:rsidRPr="0005466F" w:rsidRDefault="009A030B" w:rsidP="009A030B">
            <w:pPr>
              <w:spacing w:after="0" w:line="240" w:lineRule="auto"/>
              <w:rPr>
                <w:rFonts w:ascii="Times New Roman" w:hAnsi="Times New Roman"/>
                <w:kern w:val="3"/>
                <w:lang w:eastAsia="ar-SA"/>
              </w:rPr>
            </w:pPr>
            <w:r w:rsidRPr="0005466F">
              <w:rPr>
                <w:rFonts w:ascii="Times New Roman" w:hAnsi="Times New Roman"/>
                <w:snapToGrid w:val="0"/>
              </w:rPr>
              <w:t>МБОУ «СОШ №1 г. Никольска»</w:t>
            </w:r>
          </w:p>
        </w:tc>
        <w:tc>
          <w:tcPr>
            <w:tcW w:w="4127" w:type="dxa"/>
            <w:vMerge w:val="restart"/>
          </w:tcPr>
          <w:p w:rsidR="009A030B" w:rsidRPr="00F3411B" w:rsidRDefault="009A030B" w:rsidP="009A030B">
            <w:pPr>
              <w:widowControl w:val="0"/>
              <w:spacing w:after="0" w:line="240" w:lineRule="auto"/>
              <w:outlineLvl w:val="0"/>
              <w:rPr>
                <w:rFonts w:ascii="Times New Roman" w:hAnsi="Times New Roman"/>
                <w:snapToGrid w:val="0"/>
              </w:rPr>
            </w:pPr>
            <w:r w:rsidRPr="00F3411B">
              <w:rPr>
                <w:rFonts w:ascii="Times New Roman" w:hAnsi="Times New Roman"/>
                <w:bCs/>
                <w:snapToGrid w:val="0"/>
                <w:kern w:val="32"/>
              </w:rPr>
              <w:t>«Управление и обеспечение качества образовательного процесса в современной общеобразовательной организации</w:t>
            </w:r>
            <w:r w:rsidRPr="00F3411B">
              <w:rPr>
                <w:rFonts w:ascii="Times New Roman" w:hAnsi="Times New Roman"/>
                <w:snapToGrid w:val="0"/>
              </w:rPr>
              <w:t>» (16.09.2019-26.09.2019)</w:t>
            </w:r>
          </w:p>
          <w:p w:rsidR="009A030B" w:rsidRPr="00F3411B" w:rsidRDefault="009A030B" w:rsidP="009A030B">
            <w:pPr>
              <w:spacing w:after="0" w:line="240" w:lineRule="auto"/>
              <w:rPr>
                <w:rFonts w:ascii="Times New Roman" w:hAnsi="Times New Roman"/>
                <w:snapToGrid w:val="0"/>
              </w:rPr>
            </w:pPr>
          </w:p>
          <w:p w:rsidR="009A030B" w:rsidRPr="0005466F" w:rsidRDefault="009A030B" w:rsidP="009A030B">
            <w:pPr>
              <w:spacing w:after="0" w:line="240" w:lineRule="auto"/>
              <w:rPr>
                <w:rFonts w:ascii="Times New Roman" w:hAnsi="Times New Roman"/>
                <w:snapToGrid w:val="0"/>
              </w:rPr>
            </w:pPr>
          </w:p>
          <w:p w:rsidR="009A030B" w:rsidRPr="0005466F" w:rsidRDefault="009A030B" w:rsidP="009A030B">
            <w:pPr>
              <w:spacing w:after="0" w:line="240" w:lineRule="auto"/>
              <w:rPr>
                <w:rFonts w:ascii="Times New Roman" w:hAnsi="Times New Roman"/>
                <w:snapToGrid w:val="0"/>
              </w:rPr>
            </w:pPr>
          </w:p>
        </w:tc>
      </w:tr>
      <w:tr w:rsidR="009A030B" w:rsidRPr="0005466F" w:rsidTr="009A030B">
        <w:tc>
          <w:tcPr>
            <w:tcW w:w="2694" w:type="dxa"/>
          </w:tcPr>
          <w:p w:rsidR="009A030B" w:rsidRPr="0005466F" w:rsidRDefault="009A030B" w:rsidP="009A030B">
            <w:pPr>
              <w:spacing w:after="0" w:line="240" w:lineRule="auto"/>
              <w:rPr>
                <w:rFonts w:ascii="Times New Roman" w:hAnsi="Times New Roman"/>
                <w:snapToGrid w:val="0"/>
              </w:rPr>
            </w:pPr>
            <w:proofErr w:type="spellStart"/>
            <w:r w:rsidRPr="0005466F">
              <w:rPr>
                <w:rFonts w:ascii="Times New Roman" w:hAnsi="Times New Roman"/>
                <w:snapToGrid w:val="0"/>
              </w:rPr>
              <w:t>Колпакова</w:t>
            </w:r>
            <w:proofErr w:type="spellEnd"/>
            <w:r w:rsidRPr="0005466F">
              <w:rPr>
                <w:rFonts w:ascii="Times New Roman" w:hAnsi="Times New Roman"/>
                <w:snapToGrid w:val="0"/>
              </w:rPr>
              <w:t xml:space="preserve"> Ольга Михайловна</w:t>
            </w:r>
          </w:p>
        </w:tc>
        <w:tc>
          <w:tcPr>
            <w:tcW w:w="2126" w:type="dxa"/>
          </w:tcPr>
          <w:p w:rsidR="009A030B" w:rsidRPr="0005466F" w:rsidRDefault="009A030B" w:rsidP="009A030B">
            <w:pPr>
              <w:spacing w:after="0" w:line="240" w:lineRule="auto"/>
              <w:outlineLvl w:val="0"/>
              <w:rPr>
                <w:rFonts w:ascii="Times New Roman" w:hAnsi="Times New Roman"/>
                <w:snapToGrid w:val="0"/>
              </w:rPr>
            </w:pPr>
            <w:r w:rsidRPr="0005466F">
              <w:rPr>
                <w:rFonts w:ascii="Times New Roman" w:hAnsi="Times New Roman"/>
                <w:snapToGrid w:val="0"/>
              </w:rPr>
              <w:t xml:space="preserve">заместитель директора по учебно-воспитательной работе </w:t>
            </w:r>
          </w:p>
        </w:tc>
        <w:tc>
          <w:tcPr>
            <w:tcW w:w="2110" w:type="dxa"/>
          </w:tcPr>
          <w:p w:rsidR="009A030B" w:rsidRPr="0005466F" w:rsidRDefault="009A030B" w:rsidP="009A030B">
            <w:pPr>
              <w:spacing w:after="0" w:line="240" w:lineRule="auto"/>
              <w:outlineLvl w:val="0"/>
              <w:rPr>
                <w:rFonts w:ascii="Times New Roman" w:hAnsi="Times New Roman"/>
              </w:rPr>
            </w:pPr>
            <w:r w:rsidRPr="0005466F">
              <w:rPr>
                <w:rFonts w:ascii="Times New Roman" w:hAnsi="Times New Roman"/>
                <w:snapToGrid w:val="0"/>
              </w:rPr>
              <w:t>МБОУ «</w:t>
            </w:r>
            <w:proofErr w:type="spellStart"/>
            <w:r w:rsidRPr="0005466F">
              <w:rPr>
                <w:rFonts w:ascii="Times New Roman" w:hAnsi="Times New Roman"/>
                <w:snapToGrid w:val="0"/>
              </w:rPr>
              <w:t>Пермасская</w:t>
            </w:r>
            <w:proofErr w:type="spellEnd"/>
            <w:r w:rsidRPr="0005466F">
              <w:rPr>
                <w:rFonts w:ascii="Times New Roman" w:hAnsi="Times New Roman"/>
                <w:snapToGrid w:val="0"/>
              </w:rPr>
              <w:t xml:space="preserve"> ООШ»</w:t>
            </w:r>
          </w:p>
          <w:p w:rsidR="009A030B" w:rsidRPr="0005466F" w:rsidRDefault="009A030B" w:rsidP="009A030B">
            <w:pPr>
              <w:spacing w:after="0" w:line="240" w:lineRule="auto"/>
              <w:rPr>
                <w:rFonts w:ascii="Times New Roman" w:hAnsi="Times New Roman"/>
                <w:snapToGrid w:val="0"/>
              </w:rPr>
            </w:pPr>
          </w:p>
        </w:tc>
        <w:tc>
          <w:tcPr>
            <w:tcW w:w="4127" w:type="dxa"/>
            <w:vMerge/>
          </w:tcPr>
          <w:p w:rsidR="009A030B" w:rsidRPr="0005466F" w:rsidRDefault="009A030B" w:rsidP="009A030B">
            <w:pPr>
              <w:widowControl w:val="0"/>
              <w:spacing w:after="0" w:line="240" w:lineRule="auto"/>
              <w:outlineLvl w:val="0"/>
              <w:rPr>
                <w:rFonts w:ascii="Times New Roman" w:hAnsi="Times New Roman"/>
                <w:b/>
                <w:bCs/>
                <w:snapToGrid w:val="0"/>
                <w:kern w:val="32"/>
              </w:rPr>
            </w:pPr>
          </w:p>
        </w:tc>
      </w:tr>
      <w:tr w:rsidR="009A030B" w:rsidRPr="0005466F" w:rsidTr="009A030B">
        <w:tc>
          <w:tcPr>
            <w:tcW w:w="2694" w:type="dxa"/>
          </w:tcPr>
          <w:p w:rsidR="009A030B" w:rsidRPr="00D80337" w:rsidRDefault="009A030B" w:rsidP="009A030B">
            <w:pPr>
              <w:spacing w:after="0" w:line="240" w:lineRule="auto"/>
              <w:rPr>
                <w:rFonts w:ascii="Times New Roman" w:hAnsi="Times New Roman"/>
                <w:snapToGrid w:val="0"/>
              </w:rPr>
            </w:pPr>
            <w:r w:rsidRPr="00D80337">
              <w:rPr>
                <w:rFonts w:ascii="Times New Roman" w:hAnsi="Times New Roman"/>
              </w:rPr>
              <w:t>Чегодаева В.А.</w:t>
            </w:r>
          </w:p>
        </w:tc>
        <w:tc>
          <w:tcPr>
            <w:tcW w:w="2126" w:type="dxa"/>
          </w:tcPr>
          <w:p w:rsidR="009A030B" w:rsidRPr="00D80337" w:rsidRDefault="009A030B" w:rsidP="009A030B">
            <w:pPr>
              <w:spacing w:after="0" w:line="240" w:lineRule="auto"/>
              <w:outlineLvl w:val="0"/>
              <w:rPr>
                <w:rFonts w:ascii="Times New Roman" w:hAnsi="Times New Roman"/>
                <w:snapToGrid w:val="0"/>
              </w:rPr>
            </w:pPr>
            <w:r w:rsidRPr="00D80337">
              <w:rPr>
                <w:rFonts w:ascii="Times New Roman" w:hAnsi="Times New Roman"/>
                <w:snapToGrid w:val="0"/>
              </w:rPr>
              <w:t>Директор</w:t>
            </w:r>
          </w:p>
        </w:tc>
        <w:tc>
          <w:tcPr>
            <w:tcW w:w="2110" w:type="dxa"/>
          </w:tcPr>
          <w:p w:rsidR="009A030B" w:rsidRPr="00D80337" w:rsidRDefault="009A030B" w:rsidP="009A030B">
            <w:pPr>
              <w:spacing w:after="0" w:line="240" w:lineRule="auto"/>
              <w:outlineLvl w:val="0"/>
              <w:rPr>
                <w:rFonts w:ascii="Times New Roman" w:hAnsi="Times New Roman"/>
                <w:snapToGrid w:val="0"/>
              </w:rPr>
            </w:pPr>
            <w:r w:rsidRPr="00D80337">
              <w:rPr>
                <w:rFonts w:ascii="Times New Roman" w:hAnsi="Times New Roman"/>
                <w:snapToGrid w:val="0"/>
              </w:rPr>
              <w:t>МБОУ «</w:t>
            </w:r>
            <w:proofErr w:type="spellStart"/>
            <w:r w:rsidRPr="00D80337">
              <w:rPr>
                <w:rFonts w:ascii="Times New Roman" w:hAnsi="Times New Roman"/>
                <w:snapToGrid w:val="0"/>
              </w:rPr>
              <w:t>Завражская</w:t>
            </w:r>
            <w:proofErr w:type="spellEnd"/>
            <w:r w:rsidRPr="00D80337">
              <w:rPr>
                <w:rFonts w:ascii="Times New Roman" w:hAnsi="Times New Roman"/>
                <w:snapToGrid w:val="0"/>
              </w:rPr>
              <w:t xml:space="preserve"> </w:t>
            </w:r>
            <w:r w:rsidRPr="00D80337">
              <w:rPr>
                <w:rFonts w:ascii="Times New Roman" w:hAnsi="Times New Roman"/>
                <w:snapToGrid w:val="0"/>
              </w:rPr>
              <w:lastRenderedPageBreak/>
              <w:t>ООШ»</w:t>
            </w:r>
          </w:p>
        </w:tc>
        <w:tc>
          <w:tcPr>
            <w:tcW w:w="4127" w:type="dxa"/>
          </w:tcPr>
          <w:p w:rsidR="009A030B" w:rsidRPr="00D80337" w:rsidRDefault="009A030B" w:rsidP="009A030B">
            <w:pPr>
              <w:rPr>
                <w:rFonts w:ascii="Times New Roman" w:eastAsia="Andale Sans UI" w:hAnsi="Times New Roman"/>
                <w:kern w:val="1"/>
              </w:rPr>
            </w:pPr>
            <w:r w:rsidRPr="00D80337">
              <w:rPr>
                <w:rFonts w:ascii="Times New Roman" w:hAnsi="Times New Roman"/>
              </w:rPr>
              <w:lastRenderedPageBreak/>
              <w:t xml:space="preserve">«Контрактная система в сфере закупок </w:t>
            </w:r>
            <w:r w:rsidRPr="00D80337">
              <w:rPr>
                <w:rFonts w:ascii="Times New Roman" w:hAnsi="Times New Roman"/>
              </w:rPr>
              <w:lastRenderedPageBreak/>
              <w:t>товаров, работ, услуг для государственных (муниципальных) нужд»</w:t>
            </w:r>
            <w:r w:rsidRPr="00D80337">
              <w:rPr>
                <w:rFonts w:ascii="Times New Roman" w:eastAsia="Andale Sans UI" w:hAnsi="Times New Roman"/>
                <w:kern w:val="1"/>
              </w:rPr>
              <w:t xml:space="preserve"> 108 часов,25.02.2020 г.</w:t>
            </w:r>
          </w:p>
        </w:tc>
      </w:tr>
    </w:tbl>
    <w:p w:rsidR="009A030B" w:rsidRPr="0005466F" w:rsidRDefault="009A030B" w:rsidP="009A030B">
      <w:pPr>
        <w:spacing w:line="240" w:lineRule="auto"/>
        <w:rPr>
          <w:rFonts w:ascii="Times New Roman" w:hAnsi="Times New Roman"/>
          <w:b/>
          <w:u w:val="single"/>
        </w:rPr>
      </w:pPr>
    </w:p>
    <w:p w:rsidR="009A030B" w:rsidRPr="0005466F" w:rsidRDefault="00F3411B" w:rsidP="009A030B">
      <w:pPr>
        <w:spacing w:line="240" w:lineRule="auto"/>
        <w:rPr>
          <w:rFonts w:ascii="Times New Roman" w:hAnsi="Times New Roman"/>
          <w:b/>
          <w:u w:val="single"/>
        </w:rPr>
      </w:pPr>
      <w:r>
        <w:rPr>
          <w:rFonts w:ascii="Times New Roman" w:hAnsi="Times New Roman"/>
          <w:b/>
          <w:u w:val="single"/>
        </w:rPr>
        <w:t>По ОВЗ:</w:t>
      </w:r>
    </w:p>
    <w:tbl>
      <w:tblPr>
        <w:tblW w:w="11057"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5"/>
        <w:gridCol w:w="4111"/>
        <w:gridCol w:w="1560"/>
        <w:gridCol w:w="2693"/>
        <w:gridCol w:w="2268"/>
      </w:tblGrid>
      <w:tr w:rsidR="009A030B" w:rsidRPr="0005466F" w:rsidTr="009A030B">
        <w:tc>
          <w:tcPr>
            <w:tcW w:w="425"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after="0" w:line="240" w:lineRule="auto"/>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rPr>
                <w:rFonts w:ascii="Times New Roman" w:hAnsi="Times New Roman"/>
              </w:rPr>
            </w:pPr>
            <w:r w:rsidRPr="0005466F">
              <w:rPr>
                <w:rFonts w:ascii="Times New Roman" w:hAnsi="Times New Roman"/>
              </w:rPr>
              <w:t>«Медиация, медиативные навыки» (36 часов).</w:t>
            </w:r>
          </w:p>
          <w:p w:rsidR="009A030B" w:rsidRPr="0005466F" w:rsidRDefault="009A030B" w:rsidP="009A030B">
            <w:pPr>
              <w:spacing w:after="0" w:line="240" w:lineRule="auto"/>
              <w:jc w:val="center"/>
              <w:rPr>
                <w:rFonts w:ascii="Times New Roman" w:hAnsi="Times New Roman"/>
              </w:rPr>
            </w:pPr>
          </w:p>
        </w:tc>
        <w:tc>
          <w:tcPr>
            <w:tcW w:w="1560"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rPr>
                <w:rFonts w:ascii="Times New Roman" w:hAnsi="Times New Roman"/>
              </w:rPr>
            </w:pPr>
            <w:r w:rsidRPr="0005466F">
              <w:rPr>
                <w:rFonts w:ascii="Times New Roman" w:hAnsi="Times New Roman"/>
              </w:rPr>
              <w:t xml:space="preserve">03.06.2019 – 10.06.2019: </w:t>
            </w:r>
          </w:p>
          <w:p w:rsidR="009A030B" w:rsidRPr="0005466F" w:rsidRDefault="009A030B" w:rsidP="009A030B">
            <w:pPr>
              <w:spacing w:after="0" w:line="240" w:lineRule="auto"/>
              <w:ind w:firstLine="708"/>
              <w:jc w:val="center"/>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widowControl w:val="0"/>
              <w:spacing w:after="0" w:line="240" w:lineRule="auto"/>
              <w:contextualSpacing/>
              <w:jc w:val="center"/>
              <w:rPr>
                <w:rFonts w:ascii="Times New Roman" w:hAnsi="Times New Roman"/>
              </w:rPr>
            </w:pPr>
            <w:r w:rsidRPr="0005466F">
              <w:rPr>
                <w:rFonts w:ascii="Times New Roman" w:hAnsi="Times New Roman"/>
              </w:rPr>
              <w:t>Воронина Надежда Ал</w:t>
            </w:r>
            <w:r>
              <w:rPr>
                <w:rFonts w:ascii="Times New Roman" w:hAnsi="Times New Roman"/>
              </w:rPr>
              <w:t>ександровна, социальный педагог</w:t>
            </w:r>
            <w:r w:rsidRPr="0005466F">
              <w:rPr>
                <w:rFonts w:ascii="Times New Roman" w:hAnsi="Times New Roman"/>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widowControl w:val="0"/>
              <w:spacing w:after="0" w:line="240" w:lineRule="auto"/>
              <w:contextualSpacing/>
              <w:jc w:val="center"/>
              <w:rPr>
                <w:rFonts w:ascii="Times New Roman" w:hAnsi="Times New Roman"/>
              </w:rPr>
            </w:pPr>
            <w:r w:rsidRPr="0005466F">
              <w:rPr>
                <w:rFonts w:ascii="Times New Roman" w:hAnsi="Times New Roman"/>
              </w:rPr>
              <w:t>МБОУ «СОШ №2 г. Никольска»</w:t>
            </w:r>
          </w:p>
        </w:tc>
      </w:tr>
      <w:tr w:rsidR="009A030B" w:rsidRPr="0005466F" w:rsidTr="009A030B">
        <w:tc>
          <w:tcPr>
            <w:tcW w:w="425"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after="0" w:line="240" w:lineRule="auto"/>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widowControl w:val="0"/>
              <w:spacing w:line="240" w:lineRule="auto"/>
              <w:rPr>
                <w:rFonts w:ascii="Times New Roman" w:hAnsi="Times New Roman"/>
                <w:snapToGrid w:val="0"/>
              </w:rPr>
            </w:pPr>
            <w:r w:rsidRPr="0005466F">
              <w:rPr>
                <w:rFonts w:ascii="Times New Roman" w:hAnsi="Times New Roman"/>
                <w:snapToGrid w:val="0"/>
              </w:rPr>
              <w:t>«</w:t>
            </w:r>
            <w:r w:rsidRPr="0005466F">
              <w:rPr>
                <w:rFonts w:ascii="Times New Roman" w:hAnsi="Times New Roman"/>
                <w:bCs/>
              </w:rPr>
              <w:t>Использование ресурсов сенсорной комнаты в общеобразовательной организации</w:t>
            </w:r>
            <w:r w:rsidRPr="0005466F">
              <w:rPr>
                <w:rFonts w:ascii="Times New Roman" w:hAnsi="Times New Roman"/>
                <w:snapToGrid w:val="0"/>
              </w:rPr>
              <w:t>»</w:t>
            </w:r>
          </w:p>
        </w:tc>
        <w:tc>
          <w:tcPr>
            <w:tcW w:w="1560"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rPr>
                <w:rFonts w:ascii="Times New Roman" w:hAnsi="Times New Roman"/>
              </w:rPr>
            </w:pPr>
            <w:r w:rsidRPr="0005466F">
              <w:rPr>
                <w:rFonts w:ascii="Times New Roman" w:hAnsi="Times New Roman"/>
                <w:snapToGrid w:val="0"/>
              </w:rPr>
              <w:t>07.10.2019 – 17.10.2019 г.</w:t>
            </w:r>
          </w:p>
        </w:tc>
        <w:tc>
          <w:tcPr>
            <w:tcW w:w="2693"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widowControl w:val="0"/>
              <w:spacing w:after="0" w:line="240" w:lineRule="auto"/>
              <w:contextualSpacing/>
              <w:jc w:val="center"/>
              <w:rPr>
                <w:rFonts w:ascii="Times New Roman" w:hAnsi="Times New Roman"/>
              </w:rPr>
            </w:pPr>
            <w:r w:rsidRPr="0005466F">
              <w:rPr>
                <w:rFonts w:ascii="Times New Roman" w:hAnsi="Times New Roman"/>
              </w:rPr>
              <w:t>Кожевникова Виктория Вячеславовна</w:t>
            </w:r>
          </w:p>
        </w:tc>
        <w:tc>
          <w:tcPr>
            <w:tcW w:w="2268" w:type="dxa"/>
            <w:tcBorders>
              <w:top w:val="single" w:sz="4" w:space="0" w:color="000000"/>
              <w:left w:val="single" w:sz="4" w:space="0" w:color="000000"/>
              <w:bottom w:val="single" w:sz="4" w:space="0" w:color="000000"/>
              <w:right w:val="single" w:sz="4" w:space="0" w:color="000000"/>
            </w:tcBorders>
          </w:tcPr>
          <w:p w:rsidR="009A030B" w:rsidRDefault="009A030B" w:rsidP="009A030B">
            <w:pPr>
              <w:widowControl w:val="0"/>
              <w:spacing w:after="0" w:line="240" w:lineRule="auto"/>
              <w:contextualSpacing/>
              <w:jc w:val="center"/>
              <w:rPr>
                <w:rFonts w:ascii="Times New Roman" w:hAnsi="Times New Roman"/>
              </w:rPr>
            </w:pPr>
            <w:r w:rsidRPr="0005466F">
              <w:rPr>
                <w:rFonts w:ascii="Times New Roman" w:hAnsi="Times New Roman"/>
              </w:rPr>
              <w:t>МБОУ «ОШИ с ОВЗ г. Никольска»</w:t>
            </w:r>
          </w:p>
          <w:p w:rsidR="009A030B" w:rsidRDefault="009A030B" w:rsidP="009A030B">
            <w:pPr>
              <w:widowControl w:val="0"/>
              <w:spacing w:after="0" w:line="240" w:lineRule="auto"/>
              <w:contextualSpacing/>
              <w:jc w:val="center"/>
              <w:rPr>
                <w:rFonts w:ascii="Times New Roman" w:hAnsi="Times New Roman"/>
              </w:rPr>
            </w:pPr>
          </w:p>
          <w:p w:rsidR="009A030B" w:rsidRPr="0005466F" w:rsidRDefault="009A030B" w:rsidP="009A030B">
            <w:pPr>
              <w:widowControl w:val="0"/>
              <w:spacing w:after="0" w:line="240" w:lineRule="auto"/>
              <w:contextualSpacing/>
              <w:jc w:val="center"/>
              <w:rPr>
                <w:rFonts w:ascii="Times New Roman" w:hAnsi="Times New Roman"/>
              </w:rPr>
            </w:pPr>
          </w:p>
        </w:tc>
      </w:tr>
      <w:tr w:rsidR="009A030B" w:rsidRPr="0005466F" w:rsidTr="009A030B">
        <w:tc>
          <w:tcPr>
            <w:tcW w:w="425"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after="0" w:line="240" w:lineRule="auto"/>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outlineLvl w:val="0"/>
              <w:rPr>
                <w:rFonts w:ascii="Times New Roman" w:hAnsi="Times New Roman"/>
              </w:rPr>
            </w:pPr>
            <w:r w:rsidRPr="0005466F">
              <w:rPr>
                <w:rFonts w:ascii="Times New Roman" w:hAnsi="Times New Roman"/>
              </w:rPr>
              <w:t>«Проектирование и реализация АООП НОО для обучающихся с ЗПР (ФГОС ОВЗ) учителем начальных классов»</w:t>
            </w:r>
          </w:p>
        </w:tc>
        <w:tc>
          <w:tcPr>
            <w:tcW w:w="1560"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28.10.2019-07.11.2019 г.</w:t>
            </w:r>
          </w:p>
          <w:p w:rsidR="009A030B" w:rsidRPr="0005466F" w:rsidRDefault="009A030B" w:rsidP="009A030B">
            <w:pPr>
              <w:spacing w:line="240" w:lineRule="auto"/>
              <w:jc w:val="both"/>
              <w:outlineLvl w:val="0"/>
              <w:rPr>
                <w:rFonts w:ascii="Times New Roman" w:hAnsi="Times New Roman"/>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snapToGrid w:val="0"/>
              <w:spacing w:after="0" w:line="240" w:lineRule="auto"/>
              <w:jc w:val="center"/>
              <w:rPr>
                <w:rFonts w:ascii="Times New Roman" w:hAnsi="Times New Roman"/>
              </w:rPr>
            </w:pPr>
            <w:r w:rsidRPr="0005466F">
              <w:rPr>
                <w:rFonts w:ascii="Times New Roman" w:hAnsi="Times New Roman"/>
              </w:rPr>
              <w:t>Нестерова Валентина Дмитриевна</w:t>
            </w:r>
          </w:p>
          <w:p w:rsidR="009A030B" w:rsidRPr="0005466F" w:rsidRDefault="009A030B" w:rsidP="009A030B">
            <w:pPr>
              <w:spacing w:line="240" w:lineRule="auto"/>
              <w:jc w:val="both"/>
              <w:rPr>
                <w:rFonts w:ascii="Times New Roman" w:hAnsi="Times New Roman"/>
              </w:rPr>
            </w:pPr>
          </w:p>
          <w:p w:rsidR="009A030B" w:rsidRPr="0005466F" w:rsidRDefault="009A030B" w:rsidP="009A030B">
            <w:pPr>
              <w:snapToGrid w:val="0"/>
              <w:spacing w:after="0" w:line="240" w:lineRule="auto"/>
              <w:jc w:val="center"/>
              <w:rPr>
                <w:rFonts w:ascii="Times New Roman" w:hAnsi="Times New Roman"/>
              </w:rPr>
            </w:pPr>
            <w:proofErr w:type="spellStart"/>
            <w:r w:rsidRPr="0005466F">
              <w:rPr>
                <w:rFonts w:ascii="Times New Roman" w:hAnsi="Times New Roman"/>
              </w:rPr>
              <w:t>Дубовикова</w:t>
            </w:r>
            <w:proofErr w:type="spellEnd"/>
          </w:p>
          <w:p w:rsidR="009A030B" w:rsidRPr="0005466F" w:rsidRDefault="009A030B" w:rsidP="009A030B">
            <w:pPr>
              <w:spacing w:line="240" w:lineRule="auto"/>
              <w:jc w:val="both"/>
              <w:rPr>
                <w:rFonts w:ascii="Times New Roman" w:hAnsi="Times New Roman"/>
              </w:rPr>
            </w:pPr>
            <w:r w:rsidRPr="0005466F">
              <w:rPr>
                <w:rFonts w:ascii="Times New Roman" w:hAnsi="Times New Roman"/>
              </w:rPr>
              <w:t>Екатерина Ивановна</w:t>
            </w:r>
          </w:p>
        </w:tc>
        <w:tc>
          <w:tcPr>
            <w:tcW w:w="2268"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snapToGrid w:val="0"/>
              <w:spacing w:after="0" w:line="240" w:lineRule="auto"/>
              <w:jc w:val="center"/>
              <w:rPr>
                <w:rFonts w:ascii="Times New Roman" w:hAnsi="Times New Roman"/>
              </w:rPr>
            </w:pPr>
            <w:r w:rsidRPr="0005466F">
              <w:rPr>
                <w:rFonts w:ascii="Times New Roman" w:hAnsi="Times New Roman"/>
              </w:rPr>
              <w:t>МБОУ «СОШ №2</w:t>
            </w:r>
          </w:p>
          <w:p w:rsidR="009A030B" w:rsidRPr="0005466F" w:rsidRDefault="009A030B" w:rsidP="009A030B">
            <w:pPr>
              <w:widowControl w:val="0"/>
              <w:spacing w:after="0" w:line="240" w:lineRule="auto"/>
              <w:jc w:val="center"/>
              <w:rPr>
                <w:rFonts w:ascii="Times New Roman" w:hAnsi="Times New Roman"/>
              </w:rPr>
            </w:pPr>
            <w:r w:rsidRPr="0005466F">
              <w:rPr>
                <w:rFonts w:ascii="Times New Roman" w:hAnsi="Times New Roman"/>
              </w:rPr>
              <w:t>г. Никольска»</w:t>
            </w:r>
          </w:p>
          <w:p w:rsidR="009A030B" w:rsidRPr="0005466F" w:rsidRDefault="009A030B" w:rsidP="009A030B">
            <w:pPr>
              <w:widowControl w:val="0"/>
              <w:spacing w:after="0" w:line="240" w:lineRule="auto"/>
              <w:jc w:val="center"/>
              <w:rPr>
                <w:rFonts w:ascii="Times New Roman" w:hAnsi="Times New Roman"/>
              </w:rPr>
            </w:pPr>
          </w:p>
          <w:p w:rsidR="009A030B" w:rsidRPr="0005466F" w:rsidRDefault="009A030B" w:rsidP="009A030B">
            <w:pPr>
              <w:widowControl w:val="0"/>
              <w:spacing w:after="0" w:line="240" w:lineRule="auto"/>
              <w:jc w:val="center"/>
              <w:rPr>
                <w:rFonts w:ascii="Times New Roman" w:hAnsi="Times New Roman"/>
              </w:rPr>
            </w:pPr>
          </w:p>
          <w:p w:rsidR="009A030B" w:rsidRPr="0005466F" w:rsidRDefault="009A030B" w:rsidP="009A030B">
            <w:pPr>
              <w:widowControl w:val="0"/>
              <w:spacing w:after="0" w:line="240" w:lineRule="auto"/>
              <w:jc w:val="center"/>
              <w:rPr>
                <w:rFonts w:ascii="Times New Roman" w:hAnsi="Times New Roman"/>
              </w:rPr>
            </w:pPr>
            <w:r w:rsidRPr="0005466F">
              <w:rPr>
                <w:rFonts w:ascii="Times New Roman" w:hAnsi="Times New Roman"/>
              </w:rPr>
              <w:t>МБОУ «</w:t>
            </w:r>
            <w:proofErr w:type="spellStart"/>
            <w:r w:rsidRPr="0005466F">
              <w:rPr>
                <w:rFonts w:ascii="Times New Roman" w:hAnsi="Times New Roman"/>
              </w:rPr>
              <w:t>Теребаевская</w:t>
            </w:r>
            <w:proofErr w:type="spellEnd"/>
            <w:r w:rsidRPr="0005466F">
              <w:rPr>
                <w:rFonts w:ascii="Times New Roman" w:hAnsi="Times New Roman"/>
              </w:rPr>
              <w:t xml:space="preserve"> ООШ»</w:t>
            </w:r>
          </w:p>
        </w:tc>
      </w:tr>
      <w:tr w:rsidR="009A030B" w:rsidRPr="0005466F" w:rsidTr="009A030B">
        <w:tc>
          <w:tcPr>
            <w:tcW w:w="425"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after="0" w:line="240" w:lineRule="auto"/>
              <w:rPr>
                <w:rFonts w:ascii="Times New Roman" w:hAnsi="Times New Roman"/>
              </w:rPr>
            </w:pPr>
          </w:p>
        </w:tc>
        <w:tc>
          <w:tcPr>
            <w:tcW w:w="4111"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rPr>
                <w:rFonts w:ascii="Times New Roman" w:hAnsi="Times New Roman"/>
              </w:rPr>
            </w:pPr>
            <w:proofErr w:type="gramStart"/>
            <w:r w:rsidRPr="0005466F">
              <w:rPr>
                <w:rFonts w:ascii="Times New Roman" w:hAnsi="Times New Roman"/>
              </w:rPr>
              <w:t>«Развитие профессиональной компетентности педагогов, реализующих АООП для обучающихся с умственной отсталостью (интеллектуальными нарушениями), в контексте ФГОС общего образования» (.</w:t>
            </w:r>
            <w:r w:rsidRPr="0005466F">
              <w:rPr>
                <w:rFonts w:ascii="Times New Roman" w:hAnsi="Times New Roman"/>
                <w:bCs/>
              </w:rPr>
              <w:t>г. Великий Устюг)</w:t>
            </w:r>
            <w:proofErr w:type="gramEnd"/>
          </w:p>
        </w:tc>
        <w:tc>
          <w:tcPr>
            <w:tcW w:w="1560" w:type="dxa"/>
            <w:tcBorders>
              <w:top w:val="single" w:sz="4" w:space="0" w:color="000000"/>
              <w:left w:val="single" w:sz="4" w:space="0" w:color="000000"/>
              <w:bottom w:val="single" w:sz="4" w:space="0" w:color="000000"/>
              <w:right w:val="single" w:sz="4" w:space="0" w:color="000000"/>
            </w:tcBorders>
          </w:tcPr>
          <w:p w:rsidR="009A030B" w:rsidRPr="0005466F" w:rsidRDefault="009A030B" w:rsidP="009A030B">
            <w:pPr>
              <w:spacing w:line="240" w:lineRule="auto"/>
              <w:jc w:val="both"/>
              <w:rPr>
                <w:rFonts w:ascii="Times New Roman" w:hAnsi="Times New Roman"/>
                <w:snapToGrid w:val="0"/>
              </w:rPr>
            </w:pPr>
            <w:r w:rsidRPr="0005466F">
              <w:rPr>
                <w:rFonts w:ascii="Times New Roman" w:hAnsi="Times New Roman"/>
              </w:rPr>
              <w:t xml:space="preserve">25.11.2019 г.– 11.12.2019г.  </w:t>
            </w:r>
          </w:p>
        </w:tc>
        <w:tc>
          <w:tcPr>
            <w:tcW w:w="2693" w:type="dxa"/>
            <w:tcBorders>
              <w:top w:val="single" w:sz="4" w:space="0" w:color="000000"/>
              <w:left w:val="single" w:sz="4" w:space="0" w:color="000000"/>
              <w:bottom w:val="single" w:sz="4" w:space="0" w:color="000000"/>
              <w:right w:val="single" w:sz="4" w:space="0" w:color="000000"/>
            </w:tcBorders>
            <w:vAlign w:val="center"/>
          </w:tcPr>
          <w:p w:rsidR="009A030B" w:rsidRPr="0005466F" w:rsidRDefault="009A030B" w:rsidP="009A030B">
            <w:pPr>
              <w:widowControl w:val="0"/>
              <w:spacing w:after="0" w:line="240" w:lineRule="auto"/>
              <w:contextualSpacing/>
              <w:jc w:val="center"/>
              <w:rPr>
                <w:rFonts w:ascii="Times New Roman" w:hAnsi="Times New Roman"/>
              </w:rPr>
            </w:pPr>
          </w:p>
        </w:tc>
        <w:tc>
          <w:tcPr>
            <w:tcW w:w="2268" w:type="dxa"/>
            <w:tcBorders>
              <w:top w:val="single" w:sz="4" w:space="0" w:color="000000"/>
              <w:left w:val="single" w:sz="4" w:space="0" w:color="000000"/>
              <w:bottom w:val="single" w:sz="4" w:space="0" w:color="000000"/>
              <w:right w:val="single" w:sz="4" w:space="0" w:color="000000"/>
            </w:tcBorders>
          </w:tcPr>
          <w:p w:rsidR="009A030B" w:rsidRPr="005B0133" w:rsidRDefault="009A030B" w:rsidP="009A030B">
            <w:pPr>
              <w:widowControl w:val="0"/>
              <w:spacing w:after="0" w:line="240" w:lineRule="auto"/>
              <w:contextualSpacing/>
              <w:jc w:val="center"/>
              <w:rPr>
                <w:rFonts w:ascii="Times New Roman" w:hAnsi="Times New Roman"/>
                <w:sz w:val="20"/>
                <w:szCs w:val="20"/>
              </w:rPr>
            </w:pPr>
            <w:r w:rsidRPr="005B0133">
              <w:rPr>
                <w:rFonts w:ascii="Times New Roman" w:hAnsi="Times New Roman"/>
                <w:sz w:val="20"/>
                <w:szCs w:val="20"/>
              </w:rPr>
              <w:t xml:space="preserve">МБОУ «ОШИ с ОВЗ г. Никольска» - 6 чел. </w:t>
            </w:r>
          </w:p>
          <w:p w:rsidR="009A030B" w:rsidRPr="0005466F" w:rsidRDefault="009A030B" w:rsidP="009A030B">
            <w:pPr>
              <w:spacing w:line="240" w:lineRule="auto"/>
              <w:ind w:firstLine="567"/>
              <w:jc w:val="both"/>
              <w:rPr>
                <w:rFonts w:ascii="Times New Roman" w:hAnsi="Times New Roman"/>
              </w:rPr>
            </w:pPr>
            <w:r w:rsidRPr="005B0133">
              <w:rPr>
                <w:rFonts w:ascii="Times New Roman" w:hAnsi="Times New Roman"/>
                <w:sz w:val="20"/>
                <w:szCs w:val="20"/>
              </w:rPr>
              <w:t xml:space="preserve">Категория слушателей: </w:t>
            </w:r>
            <w:r w:rsidRPr="005B0133">
              <w:rPr>
                <w:rFonts w:ascii="Times New Roman" w:hAnsi="Times New Roman"/>
                <w:iCs/>
                <w:sz w:val="20"/>
                <w:szCs w:val="20"/>
              </w:rPr>
              <w:t xml:space="preserve">учителя, реализующие АООП </w:t>
            </w:r>
            <w:proofErr w:type="gramStart"/>
            <w:r w:rsidRPr="005B0133">
              <w:rPr>
                <w:rFonts w:ascii="Times New Roman" w:hAnsi="Times New Roman"/>
                <w:iCs/>
                <w:sz w:val="20"/>
                <w:szCs w:val="20"/>
              </w:rPr>
              <w:t>для</w:t>
            </w:r>
            <w:proofErr w:type="gramEnd"/>
            <w:r w:rsidRPr="005B0133">
              <w:rPr>
                <w:rFonts w:ascii="Times New Roman" w:hAnsi="Times New Roman"/>
                <w:iCs/>
                <w:sz w:val="20"/>
                <w:szCs w:val="20"/>
              </w:rPr>
              <w:t xml:space="preserve"> обучающихся с умственной отсталостью (интеллектуальными нарушениями)</w:t>
            </w:r>
          </w:p>
        </w:tc>
      </w:tr>
    </w:tbl>
    <w:p w:rsidR="009A030B" w:rsidRDefault="009A030B" w:rsidP="009A030B">
      <w:pPr>
        <w:spacing w:after="0" w:line="240" w:lineRule="auto"/>
        <w:jc w:val="both"/>
        <w:rPr>
          <w:rFonts w:ascii="Times New Roman" w:hAnsi="Times New Roman"/>
        </w:rPr>
      </w:pPr>
    </w:p>
    <w:p w:rsidR="009A030B" w:rsidRDefault="009A030B" w:rsidP="009A030B">
      <w:pPr>
        <w:spacing w:after="0" w:line="240" w:lineRule="auto"/>
        <w:jc w:val="both"/>
        <w:rPr>
          <w:rFonts w:ascii="Times New Roman" w:hAnsi="Times New Roman"/>
          <w:b/>
        </w:rPr>
      </w:pPr>
      <w:r w:rsidRPr="009A030B">
        <w:rPr>
          <w:rFonts w:ascii="Times New Roman" w:hAnsi="Times New Roman"/>
          <w:b/>
        </w:rPr>
        <w:t>В дистанционном режиме:</w:t>
      </w:r>
    </w:p>
    <w:p w:rsidR="005B0133" w:rsidRPr="009A030B" w:rsidRDefault="005B0133" w:rsidP="009A030B">
      <w:pPr>
        <w:spacing w:after="0" w:line="240" w:lineRule="auto"/>
        <w:jc w:val="both"/>
        <w:rPr>
          <w:rFonts w:ascii="Times New Roman" w:hAnsi="Times New Roman"/>
          <w:b/>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1653"/>
        <w:gridCol w:w="2500"/>
        <w:gridCol w:w="1317"/>
        <w:gridCol w:w="1243"/>
        <w:gridCol w:w="1919"/>
        <w:gridCol w:w="1553"/>
      </w:tblGrid>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b/>
              </w:rPr>
              <w:t>№</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 xml:space="preserve">ФИО </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Название курсов</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Количество часов</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сроки</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Место прохождения</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Форма прохождения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b/>
              </w:rPr>
              <w:t xml:space="preserve"> </w:t>
            </w:r>
            <w:r w:rsidRPr="00F3411B">
              <w:rPr>
                <w:rFonts w:ascii="Times New Roman" w:eastAsia="Calibri" w:hAnsi="Times New Roman"/>
              </w:rPr>
              <w:t>1</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proofErr w:type="spellStart"/>
            <w:r w:rsidRPr="00F3411B">
              <w:rPr>
                <w:rFonts w:ascii="Times New Roman" w:eastAsia="Calibri" w:hAnsi="Times New Roman"/>
              </w:rPr>
              <w:t>Простяков</w:t>
            </w:r>
            <w:proofErr w:type="spellEnd"/>
            <w:r w:rsidRPr="00F3411B">
              <w:rPr>
                <w:rFonts w:ascii="Times New Roman" w:eastAsia="Calibri" w:hAnsi="Times New Roman"/>
              </w:rPr>
              <w:t xml:space="preserve"> Ю.П.</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b/>
              </w:rPr>
              <w:t xml:space="preserve"> </w:t>
            </w:r>
            <w:r w:rsidRPr="00F3411B">
              <w:rPr>
                <w:rFonts w:ascii="Times New Roman" w:eastAsia="Calibri" w:hAnsi="Times New Roman"/>
              </w:rPr>
              <w:t>Коноплева Л.Г.</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3</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proofErr w:type="spellStart"/>
            <w:r w:rsidRPr="00F3411B">
              <w:rPr>
                <w:rFonts w:ascii="Times New Roman" w:eastAsia="Calibri" w:hAnsi="Times New Roman"/>
              </w:rPr>
              <w:t>Дербина</w:t>
            </w:r>
            <w:proofErr w:type="spellEnd"/>
            <w:r w:rsidRPr="00F3411B">
              <w:rPr>
                <w:rFonts w:ascii="Times New Roman" w:eastAsia="Calibri" w:hAnsi="Times New Roman"/>
              </w:rPr>
              <w:t xml:space="preserve"> Т.В.</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4</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 xml:space="preserve"> Вершинина Т.А.</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5</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Рыжкова Л.Н.</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xml:space="preserve">«Современные подходы к работе с детьми с ОВЗ в соответствии с </w:t>
            </w:r>
            <w:r w:rsidRPr="00F3411B">
              <w:rPr>
                <w:rFonts w:ascii="Times New Roman" w:eastAsia="Calibri" w:hAnsi="Times New Roman"/>
              </w:rPr>
              <w:lastRenderedPageBreak/>
              <w:t>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lastRenderedPageBreak/>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xml:space="preserve">« Региональный центр повышения </w:t>
            </w:r>
            <w:r w:rsidRPr="00F3411B">
              <w:rPr>
                <w:rFonts w:ascii="Times New Roman" w:eastAsia="Calibri" w:hAnsi="Times New Roman"/>
              </w:rPr>
              <w:lastRenderedPageBreak/>
              <w:t>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lastRenderedPageBreak/>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lastRenderedPageBreak/>
              <w:t>6</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b/>
              </w:rPr>
              <w:t xml:space="preserve"> </w:t>
            </w:r>
            <w:r w:rsidRPr="00F3411B">
              <w:rPr>
                <w:rFonts w:ascii="Times New Roman" w:eastAsia="Calibri" w:hAnsi="Times New Roman"/>
              </w:rPr>
              <w:t>Карачева Е.А.</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Коробова С.Н.</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r w:rsidR="009A030B" w:rsidRPr="00347B4E" w:rsidTr="009A030B">
        <w:tc>
          <w:tcPr>
            <w:tcW w:w="44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8</w:t>
            </w:r>
          </w:p>
        </w:tc>
        <w:tc>
          <w:tcPr>
            <w:tcW w:w="1653" w:type="dxa"/>
            <w:shd w:val="clear" w:color="auto" w:fill="auto"/>
          </w:tcPr>
          <w:p w:rsidR="009A030B" w:rsidRPr="00F3411B" w:rsidRDefault="009A030B" w:rsidP="009A030B">
            <w:pPr>
              <w:spacing w:after="0" w:line="240" w:lineRule="auto"/>
              <w:jc w:val="both"/>
              <w:rPr>
                <w:rFonts w:ascii="Times New Roman" w:eastAsia="Calibri" w:hAnsi="Times New Roman"/>
              </w:rPr>
            </w:pPr>
            <w:proofErr w:type="spellStart"/>
            <w:r w:rsidRPr="00F3411B">
              <w:rPr>
                <w:rFonts w:ascii="Times New Roman" w:eastAsia="Calibri" w:hAnsi="Times New Roman"/>
              </w:rPr>
              <w:t>Ельцына</w:t>
            </w:r>
            <w:proofErr w:type="spellEnd"/>
            <w:r w:rsidRPr="00F3411B">
              <w:rPr>
                <w:rFonts w:ascii="Times New Roman" w:eastAsia="Calibri" w:hAnsi="Times New Roman"/>
              </w:rPr>
              <w:t xml:space="preserve"> А.А.</w:t>
            </w:r>
          </w:p>
        </w:tc>
        <w:tc>
          <w:tcPr>
            <w:tcW w:w="2500"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«Современные подходы к работе с детьми с ОВЗ в соответствии с ФГОС»</w:t>
            </w:r>
          </w:p>
        </w:tc>
        <w:tc>
          <w:tcPr>
            <w:tcW w:w="1317"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72</w:t>
            </w:r>
          </w:p>
        </w:tc>
        <w:tc>
          <w:tcPr>
            <w:tcW w:w="1243"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26.05-04.06.</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2020</w:t>
            </w:r>
          </w:p>
        </w:tc>
        <w:tc>
          <w:tcPr>
            <w:tcW w:w="1919" w:type="dxa"/>
            <w:shd w:val="clear" w:color="auto" w:fill="auto"/>
          </w:tcPr>
          <w:p w:rsidR="009A030B" w:rsidRPr="00F3411B" w:rsidRDefault="009A030B" w:rsidP="009A030B">
            <w:pPr>
              <w:spacing w:after="0" w:line="240" w:lineRule="auto"/>
              <w:jc w:val="both"/>
              <w:rPr>
                <w:rFonts w:ascii="Times New Roman" w:eastAsia="Calibri" w:hAnsi="Times New Roman"/>
              </w:rPr>
            </w:pPr>
            <w:r w:rsidRPr="00F3411B">
              <w:rPr>
                <w:rFonts w:ascii="Times New Roman" w:eastAsia="Calibri" w:hAnsi="Times New Roman"/>
              </w:rPr>
              <w:t>г</w:t>
            </w:r>
            <w:proofErr w:type="gramStart"/>
            <w:r w:rsidRPr="00F3411B">
              <w:rPr>
                <w:rFonts w:ascii="Times New Roman" w:eastAsia="Calibri" w:hAnsi="Times New Roman"/>
              </w:rPr>
              <w:t>.Р</w:t>
            </w:r>
            <w:proofErr w:type="gramEnd"/>
            <w:r w:rsidRPr="00F3411B">
              <w:rPr>
                <w:rFonts w:ascii="Times New Roman" w:eastAsia="Calibri" w:hAnsi="Times New Roman"/>
              </w:rPr>
              <w:t xml:space="preserve">язань </w:t>
            </w:r>
          </w:p>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 Региональный центр повышения квалификации»</w:t>
            </w:r>
          </w:p>
        </w:tc>
        <w:tc>
          <w:tcPr>
            <w:tcW w:w="1553" w:type="dxa"/>
            <w:shd w:val="clear" w:color="auto" w:fill="auto"/>
          </w:tcPr>
          <w:p w:rsidR="009A030B" w:rsidRPr="00F3411B" w:rsidRDefault="009A030B" w:rsidP="009A030B">
            <w:pPr>
              <w:spacing w:after="0" w:line="240" w:lineRule="auto"/>
              <w:jc w:val="both"/>
              <w:rPr>
                <w:rFonts w:ascii="Times New Roman" w:eastAsia="Calibri" w:hAnsi="Times New Roman"/>
                <w:b/>
              </w:rPr>
            </w:pPr>
            <w:r w:rsidRPr="00F3411B">
              <w:rPr>
                <w:rFonts w:ascii="Times New Roman" w:eastAsia="Calibri" w:hAnsi="Times New Roman"/>
              </w:rPr>
              <w:t>заочная</w:t>
            </w:r>
          </w:p>
        </w:tc>
      </w:tr>
    </w:tbl>
    <w:p w:rsidR="009A030B" w:rsidRDefault="009A030B" w:rsidP="009A030B">
      <w:pPr>
        <w:spacing w:after="0" w:line="240" w:lineRule="auto"/>
        <w:jc w:val="both"/>
        <w:rPr>
          <w:rFonts w:ascii="Times New Roman" w:hAnsi="Times New Roman"/>
        </w:rPr>
      </w:pPr>
    </w:p>
    <w:p w:rsidR="009A030B" w:rsidRPr="005B0133" w:rsidRDefault="009A030B" w:rsidP="009A030B">
      <w:pPr>
        <w:spacing w:after="0" w:line="240" w:lineRule="auto"/>
        <w:ind w:left="-57" w:firstLine="765"/>
        <w:jc w:val="both"/>
        <w:rPr>
          <w:rFonts w:ascii="Times New Roman" w:hAnsi="Times New Roman"/>
          <w:b/>
          <w:sz w:val="26"/>
          <w:szCs w:val="26"/>
        </w:rPr>
      </w:pPr>
      <w:r w:rsidRPr="005B0133">
        <w:rPr>
          <w:rFonts w:ascii="Times New Roman" w:hAnsi="Times New Roman"/>
          <w:b/>
          <w:sz w:val="26"/>
          <w:szCs w:val="26"/>
        </w:rPr>
        <w:t xml:space="preserve">Обучающие мероприятия </w:t>
      </w:r>
      <w:r w:rsidRPr="005B0133">
        <w:rPr>
          <w:rFonts w:ascii="Times New Roman" w:eastAsia="Calibri" w:hAnsi="Times New Roman"/>
          <w:b/>
          <w:sz w:val="26"/>
          <w:szCs w:val="26"/>
          <w:lang w:eastAsia="en-US"/>
        </w:rPr>
        <w:t>в рамках реализации проекта «Повышение качества образования в школах с низкими результатами и в школах, функционирующих в неблагоприятных социальных условиях» (п.2.2.)</w:t>
      </w:r>
    </w:p>
    <w:p w:rsidR="009A030B" w:rsidRPr="005B0133" w:rsidRDefault="009A030B" w:rsidP="009A030B">
      <w:pPr>
        <w:spacing w:after="0" w:line="240" w:lineRule="auto"/>
        <w:ind w:left="-57"/>
        <w:jc w:val="both"/>
        <w:rPr>
          <w:rFonts w:ascii="Times New Roman" w:hAnsi="Times New Roman"/>
          <w:sz w:val="26"/>
          <w:szCs w:val="26"/>
        </w:rPr>
      </w:pPr>
      <w:r w:rsidRPr="005B0133">
        <w:rPr>
          <w:rFonts w:ascii="Times New Roman" w:hAnsi="Times New Roman"/>
          <w:sz w:val="26"/>
          <w:szCs w:val="26"/>
        </w:rPr>
        <w:t xml:space="preserve">1)В соответствии с </w:t>
      </w:r>
      <w:r w:rsidRPr="005B0133">
        <w:rPr>
          <w:rFonts w:ascii="Times New Roman" w:eastAsia="Calibri" w:hAnsi="Times New Roman"/>
          <w:sz w:val="26"/>
          <w:szCs w:val="26"/>
          <w:lang w:eastAsia="en-US"/>
        </w:rPr>
        <w:t xml:space="preserve">планом мероприятий </w:t>
      </w:r>
      <w:r w:rsidRPr="005B0133">
        <w:rPr>
          <w:rFonts w:ascii="Times New Roman" w:hAnsi="Times New Roman"/>
          <w:sz w:val="26"/>
          <w:szCs w:val="26"/>
        </w:rPr>
        <w:t>20 и 21 мая</w:t>
      </w:r>
      <w:r w:rsidRPr="005B0133">
        <w:rPr>
          <w:rFonts w:ascii="Times New Roman" w:eastAsia="Calibri" w:hAnsi="Times New Roman"/>
          <w:sz w:val="26"/>
          <w:szCs w:val="26"/>
          <w:lang w:eastAsia="en-US"/>
        </w:rPr>
        <w:t xml:space="preserve"> 2019 года на базе </w:t>
      </w:r>
      <w:r w:rsidRPr="005B0133">
        <w:rPr>
          <w:rFonts w:ascii="Times New Roman" w:hAnsi="Times New Roman"/>
          <w:sz w:val="26"/>
          <w:szCs w:val="26"/>
        </w:rPr>
        <w:t>АОУ ВО ДПО «ВИРО» проводился обучающий семинар «Конструктор системы наставничества» (16 часов).</w:t>
      </w:r>
      <w:r w:rsidRPr="005B0133">
        <w:rPr>
          <w:rFonts w:ascii="Times New Roman" w:eastAsia="Calibri" w:hAnsi="Times New Roman"/>
          <w:sz w:val="26"/>
          <w:szCs w:val="26"/>
          <w:lang w:eastAsia="en-US"/>
        </w:rPr>
        <w:t xml:space="preserve"> Проводили семинар представители Национального ресурсного центра наставничества «</w:t>
      </w:r>
      <w:proofErr w:type="spellStart"/>
      <w:r w:rsidRPr="005B0133">
        <w:rPr>
          <w:rFonts w:ascii="Times New Roman" w:eastAsia="Calibri" w:hAnsi="Times New Roman"/>
          <w:sz w:val="26"/>
          <w:szCs w:val="26"/>
          <w:lang w:eastAsia="en-US"/>
        </w:rPr>
        <w:t>Ментори</w:t>
      </w:r>
      <w:proofErr w:type="spellEnd"/>
      <w:r w:rsidRPr="005B0133">
        <w:rPr>
          <w:rFonts w:ascii="Times New Roman" w:eastAsia="Calibri" w:hAnsi="Times New Roman"/>
          <w:sz w:val="26"/>
          <w:szCs w:val="26"/>
          <w:lang w:eastAsia="en-US"/>
        </w:rPr>
        <w:t>» г. Москва.</w:t>
      </w:r>
      <w:r w:rsidRPr="005B0133">
        <w:rPr>
          <w:rFonts w:ascii="Times New Roman" w:hAnsi="Times New Roman"/>
          <w:sz w:val="26"/>
          <w:szCs w:val="26"/>
        </w:rPr>
        <w:t xml:space="preserve"> В семинаре приняли участие 4 человека  из МБОУ «СОШ №2 г. Никольска» и МБОУ «Борковская СОШ».</w:t>
      </w:r>
    </w:p>
    <w:p w:rsidR="009A030B" w:rsidRPr="0005466F" w:rsidRDefault="009A030B" w:rsidP="009A030B">
      <w:pPr>
        <w:spacing w:after="0" w:line="240" w:lineRule="auto"/>
        <w:jc w:val="both"/>
        <w:rPr>
          <w:rFonts w:ascii="Times New Roman" w:hAnsi="Times New Roman"/>
        </w:rPr>
      </w:pPr>
    </w:p>
    <w:tbl>
      <w:tblPr>
        <w:tblW w:w="10173" w:type="dxa"/>
        <w:tblInd w:w="-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794"/>
        <w:gridCol w:w="2693"/>
        <w:gridCol w:w="3686"/>
      </w:tblGrid>
      <w:tr w:rsidR="009A030B" w:rsidRPr="0005466F" w:rsidTr="009A030B">
        <w:tc>
          <w:tcPr>
            <w:tcW w:w="3794" w:type="dxa"/>
            <w:tcBorders>
              <w:top w:val="single" w:sz="4" w:space="0" w:color="auto"/>
              <w:left w:val="single" w:sz="4" w:space="0" w:color="auto"/>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Плотникова Ольга Васильевна</w:t>
            </w:r>
          </w:p>
        </w:tc>
        <w:tc>
          <w:tcPr>
            <w:tcW w:w="2693" w:type="dxa"/>
            <w:tcBorders>
              <w:top w:val="single" w:sz="4" w:space="0" w:color="auto"/>
              <w:left w:val="nil"/>
              <w:bottom w:val="single" w:sz="4" w:space="0" w:color="auto"/>
              <w:right w:val="single" w:sz="4" w:space="0" w:color="auto"/>
            </w:tcBorders>
            <w:shd w:val="clear" w:color="auto" w:fill="auto"/>
          </w:tcPr>
          <w:p w:rsidR="009A030B" w:rsidRPr="0005466F" w:rsidRDefault="009A030B" w:rsidP="009A030B">
            <w:pPr>
              <w:spacing w:after="0" w:line="240" w:lineRule="auto"/>
              <w:rPr>
                <w:rFonts w:ascii="Times New Roman" w:hAnsi="Times New Roman"/>
              </w:rPr>
            </w:pPr>
            <w:r w:rsidRPr="0005466F">
              <w:rPr>
                <w:rFonts w:ascii="Times New Roman" w:hAnsi="Times New Roman"/>
              </w:rPr>
              <w:t>зам. директора по УР</w:t>
            </w:r>
          </w:p>
        </w:tc>
        <w:tc>
          <w:tcPr>
            <w:tcW w:w="3686" w:type="dxa"/>
            <w:tcBorders>
              <w:top w:val="single" w:sz="4" w:space="0" w:color="auto"/>
              <w:left w:val="nil"/>
              <w:bottom w:val="single" w:sz="4" w:space="0" w:color="auto"/>
              <w:right w:val="single" w:sz="4" w:space="0" w:color="auto"/>
            </w:tcBorders>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МБОУ «СОШ №2 г. Никольска»</w:t>
            </w:r>
          </w:p>
        </w:tc>
      </w:tr>
      <w:tr w:rsidR="009A030B" w:rsidRPr="0005466F" w:rsidTr="009A030B">
        <w:trPr>
          <w:trHeight w:val="316"/>
        </w:trPr>
        <w:tc>
          <w:tcPr>
            <w:tcW w:w="3794" w:type="dxa"/>
            <w:tcBorders>
              <w:top w:val="single" w:sz="4" w:space="0" w:color="auto"/>
              <w:left w:val="single" w:sz="4" w:space="0" w:color="auto"/>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Воронина Надежда Александровна</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социальный педагог</w:t>
            </w:r>
          </w:p>
        </w:tc>
        <w:tc>
          <w:tcPr>
            <w:tcW w:w="3686"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МБОУ «СОШ №2 г. Никольска»</w:t>
            </w:r>
          </w:p>
        </w:tc>
      </w:tr>
      <w:tr w:rsidR="009A030B" w:rsidRPr="0005466F" w:rsidTr="009A030B">
        <w:trPr>
          <w:trHeight w:val="137"/>
        </w:trPr>
        <w:tc>
          <w:tcPr>
            <w:tcW w:w="3794" w:type="dxa"/>
            <w:tcBorders>
              <w:top w:val="single" w:sz="4" w:space="0" w:color="auto"/>
              <w:left w:val="single" w:sz="4" w:space="0" w:color="auto"/>
              <w:bottom w:val="single" w:sz="4" w:space="0" w:color="auto"/>
              <w:right w:val="single" w:sz="4" w:space="0" w:color="auto"/>
            </w:tcBorders>
            <w:shd w:val="clear" w:color="auto" w:fill="auto"/>
          </w:tcPr>
          <w:p w:rsidR="009A030B" w:rsidRPr="0005466F" w:rsidRDefault="009A030B" w:rsidP="009A030B">
            <w:pPr>
              <w:spacing w:after="0" w:line="240" w:lineRule="auto"/>
              <w:ind w:left="-57" w:right="-113"/>
              <w:rPr>
                <w:rFonts w:ascii="Times New Roman" w:hAnsi="Times New Roman"/>
              </w:rPr>
            </w:pPr>
            <w:proofErr w:type="spellStart"/>
            <w:r w:rsidRPr="0005466F">
              <w:rPr>
                <w:rFonts w:ascii="Times New Roman" w:hAnsi="Times New Roman"/>
              </w:rPr>
              <w:t>Шеркунова</w:t>
            </w:r>
            <w:proofErr w:type="spellEnd"/>
            <w:r w:rsidRPr="0005466F">
              <w:rPr>
                <w:rFonts w:ascii="Times New Roman" w:hAnsi="Times New Roman"/>
              </w:rPr>
              <w:t xml:space="preserve"> Людмила Михайловна</w:t>
            </w:r>
          </w:p>
        </w:tc>
        <w:tc>
          <w:tcPr>
            <w:tcW w:w="2693" w:type="dxa"/>
            <w:tcBorders>
              <w:top w:val="single" w:sz="4" w:space="0" w:color="auto"/>
              <w:left w:val="nil"/>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директор</w:t>
            </w:r>
          </w:p>
        </w:tc>
        <w:tc>
          <w:tcPr>
            <w:tcW w:w="3686" w:type="dxa"/>
            <w:tcBorders>
              <w:top w:val="single" w:sz="4" w:space="0" w:color="auto"/>
              <w:left w:val="nil"/>
              <w:bottom w:val="single" w:sz="4" w:space="0" w:color="auto"/>
              <w:right w:val="single" w:sz="4" w:space="0" w:color="auto"/>
            </w:tcBorders>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МБОУ «Борковская СОШ»</w:t>
            </w:r>
          </w:p>
        </w:tc>
      </w:tr>
      <w:tr w:rsidR="009A030B" w:rsidRPr="0005466F" w:rsidTr="009A030B">
        <w:tc>
          <w:tcPr>
            <w:tcW w:w="3794" w:type="dxa"/>
            <w:tcBorders>
              <w:top w:val="single" w:sz="4" w:space="0" w:color="auto"/>
              <w:left w:val="single" w:sz="4" w:space="0" w:color="auto"/>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proofErr w:type="spellStart"/>
            <w:r w:rsidRPr="0005466F">
              <w:rPr>
                <w:rFonts w:ascii="Times New Roman" w:hAnsi="Times New Roman"/>
              </w:rPr>
              <w:t>Шашерина</w:t>
            </w:r>
            <w:proofErr w:type="spellEnd"/>
            <w:r w:rsidRPr="0005466F">
              <w:rPr>
                <w:rFonts w:ascii="Times New Roman" w:hAnsi="Times New Roman"/>
              </w:rPr>
              <w:t xml:space="preserve"> Наталья Николаевна</w:t>
            </w:r>
          </w:p>
        </w:tc>
        <w:tc>
          <w:tcPr>
            <w:tcW w:w="2693" w:type="dxa"/>
            <w:tcBorders>
              <w:top w:val="single" w:sz="4" w:space="0" w:color="auto"/>
              <w:left w:val="nil"/>
              <w:bottom w:val="single" w:sz="4" w:space="0" w:color="auto"/>
              <w:right w:val="single" w:sz="4" w:space="0" w:color="auto"/>
            </w:tcBorders>
            <w:shd w:val="clear" w:color="auto" w:fill="auto"/>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учитель начальных классов, дефектолог</w:t>
            </w:r>
          </w:p>
        </w:tc>
        <w:tc>
          <w:tcPr>
            <w:tcW w:w="3686" w:type="dxa"/>
            <w:tcBorders>
              <w:top w:val="single" w:sz="4" w:space="0" w:color="auto"/>
              <w:left w:val="nil"/>
              <w:bottom w:val="single" w:sz="4" w:space="0" w:color="auto"/>
              <w:right w:val="single" w:sz="4" w:space="0" w:color="auto"/>
            </w:tcBorders>
          </w:tcPr>
          <w:p w:rsidR="009A030B" w:rsidRPr="0005466F" w:rsidRDefault="009A030B" w:rsidP="009A030B">
            <w:pPr>
              <w:spacing w:after="0" w:line="240" w:lineRule="auto"/>
              <w:ind w:left="-57"/>
              <w:rPr>
                <w:rFonts w:ascii="Times New Roman" w:hAnsi="Times New Roman"/>
              </w:rPr>
            </w:pPr>
            <w:r w:rsidRPr="0005466F">
              <w:rPr>
                <w:rFonts w:ascii="Times New Roman" w:hAnsi="Times New Roman"/>
              </w:rPr>
              <w:t>МБОУ «Борковская СОШ»</w:t>
            </w:r>
          </w:p>
        </w:tc>
      </w:tr>
    </w:tbl>
    <w:p w:rsidR="009A030B" w:rsidRPr="0005466F" w:rsidRDefault="009A030B" w:rsidP="009A030B">
      <w:pPr>
        <w:spacing w:after="0" w:line="240" w:lineRule="auto"/>
        <w:jc w:val="both"/>
        <w:rPr>
          <w:rFonts w:ascii="Times New Roman" w:hAnsi="Times New Roman"/>
        </w:rPr>
      </w:pPr>
    </w:p>
    <w:p w:rsidR="009A030B" w:rsidRPr="005B0133" w:rsidRDefault="009A030B" w:rsidP="009A030B">
      <w:pPr>
        <w:tabs>
          <w:tab w:val="left" w:pos="3375"/>
        </w:tabs>
        <w:spacing w:after="0" w:line="240" w:lineRule="auto"/>
        <w:jc w:val="both"/>
        <w:rPr>
          <w:rFonts w:ascii="Times New Roman" w:hAnsi="Times New Roman"/>
          <w:sz w:val="24"/>
          <w:szCs w:val="24"/>
        </w:rPr>
      </w:pPr>
      <w:r w:rsidRPr="005B0133">
        <w:rPr>
          <w:rFonts w:ascii="Times New Roman" w:hAnsi="Times New Roman"/>
          <w:sz w:val="24"/>
          <w:szCs w:val="24"/>
        </w:rPr>
        <w:t>2)11-13 сентября 2019 г.  «Совершенствование компетенций учителя математики в соответствии с требованиями ФГОС и учётом оценочных процедур» - 2 чел.  (Белозерцева Елена Николаевна,</w:t>
      </w:r>
      <w:r w:rsidRPr="005B0133">
        <w:rPr>
          <w:rFonts w:ascii="Times New Roman" w:hAnsi="Times New Roman"/>
          <w:bCs/>
          <w:sz w:val="24"/>
          <w:szCs w:val="24"/>
        </w:rPr>
        <w:t xml:space="preserve"> учитель физики, математики МБОУ «Борковская СОШ»;</w:t>
      </w:r>
      <w:r w:rsidRPr="005B0133">
        <w:rPr>
          <w:rFonts w:ascii="Times New Roman" w:hAnsi="Times New Roman"/>
          <w:sz w:val="24"/>
          <w:szCs w:val="24"/>
        </w:rPr>
        <w:t xml:space="preserve"> Рыжкова Татьяна Владимировна, </w:t>
      </w:r>
      <w:r w:rsidRPr="005B0133">
        <w:rPr>
          <w:rFonts w:ascii="Times New Roman" w:hAnsi="Times New Roman"/>
          <w:bCs/>
          <w:sz w:val="24"/>
          <w:szCs w:val="24"/>
        </w:rPr>
        <w:t xml:space="preserve">учитель математики МБОУ «СОШ №2 г. Никольска»). </w:t>
      </w:r>
    </w:p>
    <w:p w:rsidR="009A030B" w:rsidRPr="005B0133" w:rsidRDefault="009A030B" w:rsidP="009A030B">
      <w:pPr>
        <w:tabs>
          <w:tab w:val="left" w:pos="495"/>
          <w:tab w:val="left" w:pos="3375"/>
        </w:tabs>
        <w:spacing w:after="0" w:line="240" w:lineRule="auto"/>
        <w:jc w:val="both"/>
        <w:rPr>
          <w:rFonts w:ascii="Times New Roman" w:hAnsi="Times New Roman"/>
          <w:sz w:val="24"/>
          <w:szCs w:val="24"/>
        </w:rPr>
      </w:pPr>
    </w:p>
    <w:p w:rsidR="009A030B" w:rsidRPr="005B0133" w:rsidRDefault="009A030B" w:rsidP="009A030B">
      <w:pPr>
        <w:tabs>
          <w:tab w:val="left" w:pos="495"/>
          <w:tab w:val="left" w:pos="3375"/>
        </w:tabs>
        <w:spacing w:after="0" w:line="240" w:lineRule="auto"/>
        <w:jc w:val="both"/>
        <w:rPr>
          <w:rFonts w:ascii="Times New Roman" w:hAnsi="Times New Roman"/>
          <w:sz w:val="24"/>
          <w:szCs w:val="24"/>
        </w:rPr>
      </w:pPr>
      <w:r w:rsidRPr="005B0133">
        <w:rPr>
          <w:rFonts w:ascii="Times New Roman" w:hAnsi="Times New Roman"/>
          <w:sz w:val="24"/>
          <w:szCs w:val="24"/>
        </w:rPr>
        <w:t>3)19-27 сентября курсы для руководителей школ по теме «Эффективная школа: механизмы и инструменты управления качеством образования» (72 ч.), очные. – 2 чел. (</w:t>
      </w:r>
      <w:r w:rsidRPr="005B0133">
        <w:rPr>
          <w:rFonts w:ascii="Times New Roman" w:hAnsi="Times New Roman"/>
          <w:snapToGrid w:val="0"/>
          <w:sz w:val="24"/>
          <w:szCs w:val="24"/>
        </w:rPr>
        <w:t xml:space="preserve">Иванова Светлана </w:t>
      </w:r>
      <w:proofErr w:type="spellStart"/>
      <w:r w:rsidRPr="005B0133">
        <w:rPr>
          <w:rFonts w:ascii="Times New Roman" w:hAnsi="Times New Roman"/>
          <w:snapToGrid w:val="0"/>
          <w:sz w:val="24"/>
          <w:szCs w:val="24"/>
        </w:rPr>
        <w:t>Савватиевна</w:t>
      </w:r>
      <w:proofErr w:type="spellEnd"/>
      <w:r w:rsidRPr="005B0133">
        <w:rPr>
          <w:rFonts w:ascii="Times New Roman" w:hAnsi="Times New Roman"/>
          <w:snapToGrid w:val="0"/>
          <w:sz w:val="24"/>
          <w:szCs w:val="24"/>
        </w:rPr>
        <w:t xml:space="preserve">, директор МБОУ «СОШ №2 г. Никольска»; </w:t>
      </w:r>
      <w:proofErr w:type="spellStart"/>
      <w:r w:rsidRPr="005B0133">
        <w:rPr>
          <w:rFonts w:ascii="Times New Roman" w:hAnsi="Times New Roman"/>
          <w:snapToGrid w:val="0"/>
          <w:sz w:val="24"/>
          <w:szCs w:val="24"/>
        </w:rPr>
        <w:t>Шеркунова</w:t>
      </w:r>
      <w:proofErr w:type="spellEnd"/>
      <w:r w:rsidRPr="005B0133">
        <w:rPr>
          <w:rFonts w:ascii="Times New Roman" w:hAnsi="Times New Roman"/>
          <w:snapToGrid w:val="0"/>
          <w:sz w:val="24"/>
          <w:szCs w:val="24"/>
        </w:rPr>
        <w:t xml:space="preserve"> Людмила Михайловна, директор МБОУ «Борковская СОШ»).</w:t>
      </w:r>
    </w:p>
    <w:p w:rsidR="009A030B" w:rsidRPr="005B0133" w:rsidRDefault="009A030B" w:rsidP="009A030B">
      <w:pPr>
        <w:tabs>
          <w:tab w:val="left" w:pos="495"/>
          <w:tab w:val="left" w:pos="3375"/>
        </w:tabs>
        <w:spacing w:after="0" w:line="240" w:lineRule="auto"/>
        <w:jc w:val="both"/>
        <w:rPr>
          <w:rFonts w:ascii="Times New Roman" w:hAnsi="Times New Roman"/>
          <w:sz w:val="24"/>
          <w:szCs w:val="24"/>
        </w:rPr>
      </w:pPr>
      <w:r w:rsidRPr="005B0133">
        <w:rPr>
          <w:rFonts w:ascii="Times New Roman" w:hAnsi="Times New Roman"/>
          <w:sz w:val="24"/>
          <w:szCs w:val="24"/>
        </w:rPr>
        <w:tab/>
      </w:r>
    </w:p>
    <w:p w:rsidR="009A030B" w:rsidRPr="005B0133" w:rsidRDefault="009A030B" w:rsidP="009A030B">
      <w:pPr>
        <w:tabs>
          <w:tab w:val="left" w:pos="3375"/>
        </w:tabs>
        <w:spacing w:after="0" w:line="240" w:lineRule="auto"/>
        <w:jc w:val="both"/>
        <w:rPr>
          <w:rFonts w:ascii="Times New Roman" w:hAnsi="Times New Roman"/>
          <w:snapToGrid w:val="0"/>
          <w:sz w:val="24"/>
          <w:szCs w:val="24"/>
        </w:rPr>
      </w:pPr>
      <w:r w:rsidRPr="005B0133">
        <w:rPr>
          <w:rFonts w:ascii="Times New Roman" w:hAnsi="Times New Roman"/>
          <w:snapToGrid w:val="0"/>
          <w:sz w:val="24"/>
          <w:szCs w:val="24"/>
        </w:rPr>
        <w:t xml:space="preserve">4)21-25 октября 2019 г. - </w:t>
      </w:r>
      <w:r w:rsidRPr="005B0133">
        <w:rPr>
          <w:rFonts w:ascii="Times New Roman" w:hAnsi="Times New Roman"/>
          <w:sz w:val="24"/>
          <w:szCs w:val="24"/>
        </w:rPr>
        <w:t xml:space="preserve">Обучение психологов, социальных педагогов по дополнительной профессиональной программе повышения квалификации </w:t>
      </w:r>
      <w:r w:rsidRPr="005B0133">
        <w:rPr>
          <w:rFonts w:ascii="Times New Roman" w:hAnsi="Times New Roman"/>
          <w:bCs/>
          <w:snapToGrid w:val="0"/>
          <w:kern w:val="32"/>
          <w:sz w:val="24"/>
          <w:szCs w:val="24"/>
        </w:rPr>
        <w:t>«Психологические  и социально-педагогические технологии развития личностных ресурсов обучающихся и воспитанников</w:t>
      </w:r>
      <w:r w:rsidRPr="005B0133">
        <w:rPr>
          <w:rFonts w:ascii="Times New Roman" w:hAnsi="Times New Roman"/>
          <w:snapToGrid w:val="0"/>
          <w:sz w:val="24"/>
          <w:szCs w:val="24"/>
        </w:rPr>
        <w:t xml:space="preserve">» (36 час.) – 2 чел. </w:t>
      </w:r>
      <w:r w:rsidRPr="005B0133">
        <w:rPr>
          <w:rFonts w:ascii="Times New Roman" w:hAnsi="Times New Roman"/>
          <w:sz w:val="24"/>
          <w:szCs w:val="24"/>
        </w:rPr>
        <w:t xml:space="preserve"> (</w:t>
      </w:r>
      <w:r w:rsidRPr="005B0133">
        <w:rPr>
          <w:rFonts w:ascii="Times New Roman" w:hAnsi="Times New Roman"/>
          <w:snapToGrid w:val="0"/>
          <w:sz w:val="24"/>
          <w:szCs w:val="24"/>
        </w:rPr>
        <w:t>Шемякина Ольга Васильевна, педагог-психолог МБОУ «СОШ №2 г. Никольска»;</w:t>
      </w:r>
      <w:r w:rsidRPr="005B0133">
        <w:rPr>
          <w:rFonts w:ascii="Times New Roman" w:hAnsi="Times New Roman"/>
          <w:sz w:val="24"/>
          <w:szCs w:val="24"/>
        </w:rPr>
        <w:t xml:space="preserve">  </w:t>
      </w:r>
      <w:proofErr w:type="spellStart"/>
      <w:r w:rsidRPr="005B0133">
        <w:rPr>
          <w:rFonts w:ascii="Times New Roman" w:hAnsi="Times New Roman"/>
          <w:snapToGrid w:val="0"/>
          <w:sz w:val="24"/>
          <w:szCs w:val="24"/>
        </w:rPr>
        <w:t>Аверина</w:t>
      </w:r>
      <w:proofErr w:type="spellEnd"/>
      <w:r w:rsidRPr="005B0133">
        <w:rPr>
          <w:rFonts w:ascii="Times New Roman" w:hAnsi="Times New Roman"/>
          <w:snapToGrid w:val="0"/>
          <w:sz w:val="24"/>
          <w:szCs w:val="24"/>
        </w:rPr>
        <w:t xml:space="preserve"> Наталья Павловна, педагог-психолог МБОУ «Борковская СОШ»).</w:t>
      </w:r>
    </w:p>
    <w:p w:rsidR="009A030B" w:rsidRPr="005B0133" w:rsidRDefault="009A030B" w:rsidP="009A030B">
      <w:pPr>
        <w:tabs>
          <w:tab w:val="left" w:pos="3375"/>
        </w:tabs>
        <w:spacing w:after="0" w:line="240" w:lineRule="auto"/>
        <w:jc w:val="both"/>
        <w:rPr>
          <w:rFonts w:ascii="Times New Roman" w:hAnsi="Times New Roman"/>
          <w:sz w:val="24"/>
          <w:szCs w:val="24"/>
        </w:rPr>
      </w:pPr>
    </w:p>
    <w:p w:rsidR="009A030B" w:rsidRPr="005B0133" w:rsidRDefault="009A030B" w:rsidP="009A030B">
      <w:pPr>
        <w:pStyle w:val="a3"/>
        <w:contextualSpacing/>
      </w:pPr>
      <w:r w:rsidRPr="005B0133">
        <w:t xml:space="preserve">По п.2.2. руководители школ и педагоги приняли участие в следующих мероприятиях: </w:t>
      </w:r>
    </w:p>
    <w:p w:rsidR="009A030B" w:rsidRPr="005B0133" w:rsidRDefault="009A030B" w:rsidP="009A030B">
      <w:pPr>
        <w:pStyle w:val="a3"/>
        <w:contextualSpacing/>
      </w:pPr>
    </w:p>
    <w:p w:rsidR="009A030B" w:rsidRPr="005B0133" w:rsidRDefault="009A030B" w:rsidP="009A030B">
      <w:pPr>
        <w:spacing w:after="0" w:line="240" w:lineRule="auto"/>
        <w:ind w:firstLine="708"/>
        <w:jc w:val="both"/>
        <w:rPr>
          <w:rFonts w:ascii="Times New Roman" w:hAnsi="Times New Roman"/>
          <w:bCs/>
          <w:sz w:val="24"/>
          <w:szCs w:val="24"/>
        </w:rPr>
      </w:pPr>
      <w:r w:rsidRPr="005B0133">
        <w:rPr>
          <w:rFonts w:ascii="Times New Roman" w:hAnsi="Times New Roman"/>
          <w:sz w:val="24"/>
          <w:szCs w:val="24"/>
        </w:rPr>
        <w:t>-  26 ноября 2019 года</w:t>
      </w:r>
      <w:r w:rsidRPr="005B0133">
        <w:rPr>
          <w:rFonts w:ascii="Times New Roman" w:hAnsi="Times New Roman"/>
          <w:bCs/>
          <w:sz w:val="24"/>
          <w:szCs w:val="24"/>
        </w:rPr>
        <w:t xml:space="preserve"> в </w:t>
      </w:r>
      <w:r w:rsidRPr="005B0133">
        <w:rPr>
          <w:rFonts w:ascii="Times New Roman" w:hAnsi="Times New Roman"/>
          <w:sz w:val="24"/>
          <w:szCs w:val="24"/>
        </w:rPr>
        <w:t>МБОУ «</w:t>
      </w:r>
      <w:proofErr w:type="spellStart"/>
      <w:r w:rsidRPr="005B0133">
        <w:rPr>
          <w:rFonts w:ascii="Times New Roman" w:hAnsi="Times New Roman"/>
          <w:sz w:val="24"/>
          <w:szCs w:val="24"/>
        </w:rPr>
        <w:t>Тотемская</w:t>
      </w:r>
      <w:proofErr w:type="spellEnd"/>
      <w:r w:rsidRPr="005B0133">
        <w:rPr>
          <w:rFonts w:ascii="Times New Roman" w:hAnsi="Times New Roman"/>
          <w:sz w:val="24"/>
          <w:szCs w:val="24"/>
        </w:rPr>
        <w:t xml:space="preserve"> СОШ № 2»  (</w:t>
      </w:r>
      <w:r w:rsidRPr="005B0133">
        <w:rPr>
          <w:rFonts w:ascii="Times New Roman" w:hAnsi="Times New Roman"/>
          <w:bCs/>
          <w:sz w:val="24"/>
          <w:szCs w:val="24"/>
        </w:rPr>
        <w:t>ресурсная площадка по введению ФГОС ОВЗ), в районном семинаре  на тему: «</w:t>
      </w:r>
      <w:r w:rsidRPr="005B0133">
        <w:rPr>
          <w:rFonts w:ascii="Times New Roman" w:hAnsi="Times New Roman"/>
          <w:sz w:val="24"/>
          <w:szCs w:val="24"/>
        </w:rPr>
        <w:t>Взаимодействие специалистов сопровождения, педагогов при работе с детьми с ОВЗ</w:t>
      </w:r>
      <w:r w:rsidRPr="005B0133">
        <w:rPr>
          <w:rFonts w:ascii="Times New Roman" w:hAnsi="Times New Roman"/>
          <w:bCs/>
          <w:sz w:val="24"/>
          <w:szCs w:val="24"/>
        </w:rPr>
        <w:t>».</w:t>
      </w:r>
    </w:p>
    <w:p w:rsidR="009A030B" w:rsidRPr="005B0133" w:rsidRDefault="009A030B" w:rsidP="009A030B">
      <w:pPr>
        <w:spacing w:line="240" w:lineRule="auto"/>
        <w:jc w:val="both"/>
        <w:rPr>
          <w:rFonts w:ascii="Times New Roman" w:hAnsi="Times New Roman"/>
          <w:sz w:val="24"/>
          <w:szCs w:val="24"/>
        </w:rPr>
      </w:pPr>
      <w:r w:rsidRPr="005B0133">
        <w:rPr>
          <w:rFonts w:ascii="Times New Roman" w:hAnsi="Times New Roman"/>
          <w:bCs/>
          <w:sz w:val="24"/>
          <w:szCs w:val="24"/>
        </w:rPr>
        <w:lastRenderedPageBreak/>
        <w:t xml:space="preserve">Были рассмотрены вопросы: 1) </w:t>
      </w:r>
      <w:r w:rsidRPr="005B0133">
        <w:rPr>
          <w:rFonts w:ascii="Times New Roman" w:hAnsi="Times New Roman"/>
          <w:sz w:val="24"/>
          <w:szCs w:val="24"/>
        </w:rPr>
        <w:t xml:space="preserve">Роль и деятельность </w:t>
      </w:r>
      <w:proofErr w:type="gramStart"/>
      <w:r w:rsidRPr="005B0133">
        <w:rPr>
          <w:rFonts w:ascii="Times New Roman" w:hAnsi="Times New Roman"/>
          <w:sz w:val="24"/>
          <w:szCs w:val="24"/>
        </w:rPr>
        <w:t>психолого-педагогического</w:t>
      </w:r>
      <w:proofErr w:type="gramEnd"/>
      <w:r w:rsidRPr="005B0133">
        <w:rPr>
          <w:rFonts w:ascii="Times New Roman" w:hAnsi="Times New Roman"/>
          <w:sz w:val="24"/>
          <w:szCs w:val="24"/>
        </w:rPr>
        <w:t xml:space="preserve"> </w:t>
      </w:r>
      <w:proofErr w:type="spellStart"/>
      <w:r w:rsidRPr="005B0133">
        <w:rPr>
          <w:rFonts w:ascii="Times New Roman" w:hAnsi="Times New Roman"/>
          <w:sz w:val="24"/>
          <w:szCs w:val="24"/>
        </w:rPr>
        <w:t>консилиумав</w:t>
      </w:r>
      <w:proofErr w:type="spellEnd"/>
      <w:r w:rsidRPr="005B0133">
        <w:rPr>
          <w:rFonts w:ascii="Times New Roman" w:hAnsi="Times New Roman"/>
          <w:sz w:val="24"/>
          <w:szCs w:val="24"/>
        </w:rPr>
        <w:t xml:space="preserve"> соответствии с распоряжением </w:t>
      </w:r>
      <w:proofErr w:type="spellStart"/>
      <w:r w:rsidRPr="005B0133">
        <w:rPr>
          <w:rFonts w:ascii="Times New Roman" w:hAnsi="Times New Roman"/>
          <w:sz w:val="24"/>
          <w:szCs w:val="24"/>
        </w:rPr>
        <w:t>Минпросвещения</w:t>
      </w:r>
      <w:proofErr w:type="spellEnd"/>
      <w:r w:rsidRPr="005B0133">
        <w:rPr>
          <w:rFonts w:ascii="Times New Roman" w:hAnsi="Times New Roman"/>
          <w:sz w:val="24"/>
          <w:szCs w:val="24"/>
        </w:rPr>
        <w:t xml:space="preserve"> от 09.09.2019 № Р-93. Основная документация. 2)</w:t>
      </w:r>
      <w:r w:rsidRPr="005B0133">
        <w:rPr>
          <w:rFonts w:ascii="Times New Roman" w:hAnsi="Times New Roman"/>
          <w:iCs/>
          <w:sz w:val="24"/>
          <w:szCs w:val="24"/>
        </w:rPr>
        <w:t xml:space="preserve"> Работа междисциплинарной команды по включению «особого» ребенка в инклюзивный класс. 3) </w:t>
      </w:r>
      <w:r w:rsidRPr="005B0133">
        <w:rPr>
          <w:rFonts w:ascii="Times New Roman" w:hAnsi="Times New Roman"/>
          <w:sz w:val="24"/>
          <w:szCs w:val="24"/>
        </w:rPr>
        <w:t>Психолого-педагогическое сопровождение ребенка с ОВЗ в общеобразовательной организации. Знакомство с картой ребенка-инвалида. 4)</w:t>
      </w:r>
      <w:r w:rsidRPr="005B0133">
        <w:rPr>
          <w:rFonts w:ascii="Times New Roman" w:hAnsi="Times New Roman"/>
          <w:iCs/>
          <w:sz w:val="24"/>
          <w:szCs w:val="24"/>
        </w:rPr>
        <w:t xml:space="preserve"> Организация работы с учащимся с ОВЗ на уроках </w:t>
      </w:r>
      <w:proofErr w:type="spellStart"/>
      <w:r w:rsidRPr="005B0133">
        <w:rPr>
          <w:rFonts w:ascii="Times New Roman" w:hAnsi="Times New Roman"/>
          <w:iCs/>
          <w:sz w:val="24"/>
          <w:szCs w:val="24"/>
        </w:rPr>
        <w:t>винклюзивном</w:t>
      </w:r>
      <w:proofErr w:type="spellEnd"/>
      <w:r w:rsidRPr="005B0133">
        <w:rPr>
          <w:rFonts w:ascii="Times New Roman" w:hAnsi="Times New Roman"/>
          <w:iCs/>
          <w:sz w:val="24"/>
          <w:szCs w:val="24"/>
        </w:rPr>
        <w:t xml:space="preserve">  классе (из практики работы). </w:t>
      </w:r>
      <w:proofErr w:type="gramStart"/>
      <w:r w:rsidRPr="005B0133">
        <w:rPr>
          <w:rFonts w:ascii="Times New Roman" w:hAnsi="Times New Roman"/>
          <w:iCs/>
          <w:sz w:val="24"/>
          <w:szCs w:val="24"/>
        </w:rPr>
        <w:t xml:space="preserve">Дневник индивидуального сопровождения ребенка с ОВЗ. 5) Индивидуализация подхода в обучении детей с ОВЗ в условиях общеобразовательной программы (из опыта работы учителя начальных классов). 6) </w:t>
      </w:r>
      <w:r w:rsidRPr="005B0133">
        <w:rPr>
          <w:rFonts w:ascii="Times New Roman" w:hAnsi="Times New Roman"/>
          <w:sz w:val="24"/>
          <w:szCs w:val="24"/>
        </w:rPr>
        <w:t>Принципы, направления и формы работы специалистов службы сопровождения, классных руководителей, педагогов с родителями детей с ОВЗ. 7) Практикум: разработка программы сопровождения педагогов, обучающих детей с ОВЗ (для внутрикорпоративного обучения)</w:t>
      </w:r>
      <w:proofErr w:type="gramEnd"/>
    </w:p>
    <w:p w:rsidR="009A030B" w:rsidRPr="0005466F" w:rsidRDefault="009A030B" w:rsidP="009A030B">
      <w:pPr>
        <w:tabs>
          <w:tab w:val="left" w:pos="3375"/>
        </w:tabs>
        <w:spacing w:after="0" w:line="240" w:lineRule="auto"/>
        <w:rPr>
          <w:rFonts w:ascii="Times New Roman" w:hAnsi="Times New Roman"/>
        </w:rPr>
      </w:pPr>
    </w:p>
    <w:p w:rsidR="009A030B" w:rsidRPr="005B0133" w:rsidRDefault="009A030B" w:rsidP="009A030B">
      <w:pPr>
        <w:tabs>
          <w:tab w:val="left" w:pos="975"/>
        </w:tabs>
        <w:spacing w:after="0" w:line="240" w:lineRule="auto"/>
        <w:jc w:val="both"/>
        <w:rPr>
          <w:rFonts w:ascii="Times New Roman" w:hAnsi="Times New Roman"/>
          <w:sz w:val="24"/>
          <w:szCs w:val="24"/>
        </w:rPr>
      </w:pPr>
      <w:r w:rsidRPr="005B0133">
        <w:rPr>
          <w:rFonts w:ascii="Times New Roman" w:hAnsi="Times New Roman"/>
          <w:sz w:val="24"/>
          <w:szCs w:val="24"/>
        </w:rPr>
        <w:t>Курсы по ДОД</w:t>
      </w:r>
      <w:r w:rsidRPr="005B0133">
        <w:rPr>
          <w:rFonts w:ascii="Times New Roman" w:hAnsi="Times New Roman"/>
          <w:sz w:val="24"/>
          <w:szCs w:val="24"/>
        </w:rPr>
        <w:tab/>
      </w:r>
      <w:r w:rsidRPr="005B0133">
        <w:rPr>
          <w:rFonts w:ascii="Times New Roman" w:hAnsi="Times New Roman"/>
          <w:b/>
          <w:snapToGrid w:val="0"/>
          <w:sz w:val="24"/>
          <w:szCs w:val="24"/>
        </w:rPr>
        <w:t xml:space="preserve">«Совершенствование педагогической и методической деятельности в дополнительном образовании детей в соответствии с требованиями профессионального стандарта» </w:t>
      </w:r>
      <w:r w:rsidRPr="005B0133">
        <w:rPr>
          <w:rFonts w:ascii="Times New Roman" w:hAnsi="Times New Roman"/>
          <w:snapToGrid w:val="0"/>
          <w:sz w:val="24"/>
          <w:szCs w:val="24"/>
        </w:rPr>
        <w:t>(</w:t>
      </w:r>
      <w:r w:rsidRPr="005B0133">
        <w:rPr>
          <w:rFonts w:ascii="Times New Roman" w:hAnsi="Times New Roman"/>
          <w:b/>
          <w:bCs/>
          <w:snapToGrid w:val="0"/>
          <w:sz w:val="24"/>
          <w:szCs w:val="24"/>
        </w:rPr>
        <w:t>сроки обучения</w:t>
      </w:r>
      <w:r w:rsidRPr="005B0133">
        <w:rPr>
          <w:rFonts w:ascii="Times New Roman" w:hAnsi="Times New Roman"/>
          <w:snapToGrid w:val="0"/>
          <w:sz w:val="24"/>
          <w:szCs w:val="24"/>
        </w:rPr>
        <w:t xml:space="preserve">: </w:t>
      </w:r>
      <w:r w:rsidRPr="005B0133">
        <w:rPr>
          <w:rFonts w:ascii="Times New Roman" w:hAnsi="Times New Roman"/>
          <w:b/>
          <w:sz w:val="24"/>
          <w:szCs w:val="24"/>
        </w:rPr>
        <w:t>11.11.2019 г. – 28.11.2019 г.</w:t>
      </w:r>
      <w:r w:rsidRPr="005B0133">
        <w:rPr>
          <w:rFonts w:ascii="Times New Roman" w:hAnsi="Times New Roman"/>
          <w:b/>
          <w:snapToGrid w:val="0"/>
          <w:sz w:val="24"/>
          <w:szCs w:val="24"/>
        </w:rPr>
        <w:t>)</w:t>
      </w:r>
    </w:p>
    <w:p w:rsidR="009A030B" w:rsidRPr="005B0133" w:rsidRDefault="009A030B" w:rsidP="009A030B">
      <w:pPr>
        <w:spacing w:after="0" w:line="240" w:lineRule="auto"/>
        <w:jc w:val="both"/>
        <w:rPr>
          <w:rFonts w:ascii="Times New Roman" w:hAnsi="Times New Roman"/>
          <w:sz w:val="24"/>
          <w:szCs w:val="24"/>
        </w:rPr>
      </w:pPr>
      <w:r w:rsidRPr="005B0133">
        <w:rPr>
          <w:rFonts w:ascii="Times New Roman" w:hAnsi="Times New Roman"/>
          <w:b/>
          <w:snapToGrid w:val="0"/>
          <w:sz w:val="24"/>
          <w:szCs w:val="24"/>
        </w:rPr>
        <w:t>(</w:t>
      </w:r>
      <w:r w:rsidRPr="005B0133">
        <w:rPr>
          <w:rFonts w:ascii="Times New Roman" w:hAnsi="Times New Roman"/>
          <w:sz w:val="24"/>
          <w:szCs w:val="24"/>
        </w:rPr>
        <w:t>Страхов Андрей Михайлович, педагог дополнительного образования МБОУ «СОШ №2 г. Никольска»)</w:t>
      </w:r>
    </w:p>
    <w:p w:rsidR="009A030B" w:rsidRPr="005B0133" w:rsidRDefault="009A030B" w:rsidP="009A030B">
      <w:pPr>
        <w:spacing w:after="0" w:line="240" w:lineRule="auto"/>
        <w:jc w:val="both"/>
        <w:rPr>
          <w:rFonts w:ascii="Times New Roman" w:hAnsi="Times New Roman"/>
          <w:sz w:val="24"/>
          <w:szCs w:val="24"/>
        </w:rPr>
      </w:pPr>
    </w:p>
    <w:p w:rsidR="009A030B" w:rsidRPr="00205793" w:rsidRDefault="009A030B" w:rsidP="009A030B">
      <w:pPr>
        <w:spacing w:line="240" w:lineRule="auto"/>
        <w:rPr>
          <w:rFonts w:ascii="Times New Roman" w:hAnsi="Times New Roman"/>
          <w:b/>
          <w:lang w:eastAsia="zh-CN"/>
        </w:rPr>
      </w:pPr>
      <w:proofErr w:type="gramStart"/>
      <w:r w:rsidRPr="0005466F">
        <w:rPr>
          <w:rFonts w:ascii="Times New Roman" w:hAnsi="Times New Roman"/>
          <w:b/>
          <w:lang w:eastAsia="zh-CN"/>
        </w:rPr>
        <w:t>Закончили курсы</w:t>
      </w:r>
      <w:proofErr w:type="gramEnd"/>
      <w:r w:rsidRPr="0005466F">
        <w:rPr>
          <w:rFonts w:ascii="Times New Roman" w:hAnsi="Times New Roman"/>
          <w:b/>
          <w:lang w:eastAsia="zh-CN"/>
        </w:rPr>
        <w:t xml:space="preserve"> переподготовки: </w:t>
      </w:r>
    </w:p>
    <w:p w:rsidR="009A030B" w:rsidRPr="0005466F" w:rsidRDefault="009A030B" w:rsidP="009A030B">
      <w:pPr>
        <w:numPr>
          <w:ilvl w:val="0"/>
          <w:numId w:val="7"/>
        </w:numPr>
        <w:spacing w:line="240" w:lineRule="auto"/>
        <w:rPr>
          <w:rFonts w:ascii="Times New Roman" w:hAnsi="Times New Roman"/>
          <w:lang w:eastAsia="zh-CN"/>
        </w:rPr>
      </w:pPr>
      <w:r w:rsidRPr="0005466F">
        <w:rPr>
          <w:rFonts w:ascii="Times New Roman" w:eastAsia="Calibri" w:hAnsi="Times New Roman"/>
          <w:lang w:eastAsia="en-US"/>
        </w:rPr>
        <w:t xml:space="preserve">по ДПП ПП «Дефектология. Логопедия» - 3 чел.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2554"/>
        <w:gridCol w:w="2835"/>
        <w:gridCol w:w="2126"/>
        <w:gridCol w:w="2127"/>
      </w:tblGrid>
      <w:tr w:rsidR="009A030B" w:rsidRPr="0005466F" w:rsidTr="00C57C65">
        <w:tc>
          <w:tcPr>
            <w:tcW w:w="531"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w:t>
            </w:r>
          </w:p>
        </w:tc>
        <w:tc>
          <w:tcPr>
            <w:tcW w:w="2554"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ФИО</w:t>
            </w:r>
          </w:p>
        </w:tc>
        <w:tc>
          <w:tcPr>
            <w:tcW w:w="2835"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Образование</w:t>
            </w:r>
          </w:p>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(специальность по диплому)</w:t>
            </w:r>
          </w:p>
        </w:tc>
        <w:tc>
          <w:tcPr>
            <w:tcW w:w="2126"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Должность</w:t>
            </w:r>
          </w:p>
        </w:tc>
        <w:tc>
          <w:tcPr>
            <w:tcW w:w="2127" w:type="dxa"/>
            <w:tcBorders>
              <w:top w:val="single" w:sz="4" w:space="0" w:color="auto"/>
              <w:left w:val="single" w:sz="4" w:space="0" w:color="auto"/>
              <w:bottom w:val="single" w:sz="4" w:space="0" w:color="auto"/>
              <w:right w:val="single" w:sz="4" w:space="0" w:color="auto"/>
            </w:tcBorders>
            <w:hideMark/>
          </w:tcPr>
          <w:p w:rsidR="009A030B" w:rsidRPr="0005466F" w:rsidRDefault="009A030B" w:rsidP="00C57C65">
            <w:pPr>
              <w:spacing w:after="0" w:line="240" w:lineRule="auto"/>
              <w:ind w:right="459"/>
              <w:jc w:val="center"/>
              <w:rPr>
                <w:rFonts w:ascii="Times New Roman" w:eastAsia="Calibri" w:hAnsi="Times New Roman"/>
                <w:lang w:eastAsia="en-US"/>
              </w:rPr>
            </w:pPr>
            <w:r w:rsidRPr="0005466F">
              <w:rPr>
                <w:rFonts w:ascii="Times New Roman" w:eastAsia="Calibri" w:hAnsi="Times New Roman"/>
                <w:lang w:eastAsia="en-US"/>
              </w:rPr>
              <w:t>ОО</w:t>
            </w:r>
          </w:p>
        </w:tc>
      </w:tr>
      <w:tr w:rsidR="009A030B" w:rsidRPr="0005466F" w:rsidTr="00C57C65">
        <w:tc>
          <w:tcPr>
            <w:tcW w:w="531"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1</w:t>
            </w:r>
          </w:p>
        </w:tc>
        <w:tc>
          <w:tcPr>
            <w:tcW w:w="2554"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Кузьмина Алёна</w:t>
            </w:r>
          </w:p>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Анатольевна</w:t>
            </w:r>
          </w:p>
        </w:tc>
        <w:tc>
          <w:tcPr>
            <w:tcW w:w="2835"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proofErr w:type="gramStart"/>
            <w:r w:rsidRPr="0005466F">
              <w:rPr>
                <w:rFonts w:ascii="Times New Roman" w:eastAsia="Calibri" w:hAnsi="Times New Roman"/>
                <w:lang w:eastAsia="en-US"/>
              </w:rPr>
              <w:t>Высшее</w:t>
            </w:r>
            <w:proofErr w:type="gramEnd"/>
            <w:r w:rsidRPr="0005466F">
              <w:rPr>
                <w:rFonts w:ascii="Times New Roman" w:eastAsia="Calibri" w:hAnsi="Times New Roman"/>
                <w:lang w:eastAsia="en-US"/>
              </w:rPr>
              <w:t>, ВГПУ, 2011, учитель начальных классов</w:t>
            </w:r>
          </w:p>
        </w:tc>
        <w:tc>
          <w:tcPr>
            <w:tcW w:w="2126"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Учитель начальных классов</w:t>
            </w:r>
          </w:p>
        </w:tc>
        <w:tc>
          <w:tcPr>
            <w:tcW w:w="2127"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МБОУ «СОШ №1 г. Никольска»</w:t>
            </w:r>
          </w:p>
        </w:tc>
      </w:tr>
      <w:tr w:rsidR="009A030B" w:rsidRPr="0005466F" w:rsidTr="00C57C65">
        <w:tc>
          <w:tcPr>
            <w:tcW w:w="531"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2</w:t>
            </w:r>
          </w:p>
        </w:tc>
        <w:tc>
          <w:tcPr>
            <w:tcW w:w="2554"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proofErr w:type="spellStart"/>
            <w:r w:rsidRPr="0005466F">
              <w:rPr>
                <w:rFonts w:ascii="Times New Roman" w:eastAsia="Calibri" w:hAnsi="Times New Roman"/>
                <w:lang w:eastAsia="en-US"/>
              </w:rPr>
              <w:t>Бехтер</w:t>
            </w:r>
            <w:proofErr w:type="spellEnd"/>
            <w:r w:rsidRPr="0005466F">
              <w:rPr>
                <w:rFonts w:ascii="Times New Roman" w:eastAsia="Calibri" w:hAnsi="Times New Roman"/>
                <w:lang w:eastAsia="en-US"/>
              </w:rPr>
              <w:t xml:space="preserve"> Екатерина Леонидовна</w:t>
            </w:r>
          </w:p>
        </w:tc>
        <w:tc>
          <w:tcPr>
            <w:tcW w:w="2835"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Высшее, Мурманский государственный педагогический университет, 2004, квалификация – «педагог-психолог»</w:t>
            </w:r>
          </w:p>
        </w:tc>
        <w:tc>
          <w:tcPr>
            <w:tcW w:w="2126"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Заместитель директора по воспитательной работе</w:t>
            </w:r>
          </w:p>
        </w:tc>
        <w:tc>
          <w:tcPr>
            <w:tcW w:w="2127"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МБОУ «СОШ №1 г. Никольска»</w:t>
            </w:r>
          </w:p>
        </w:tc>
      </w:tr>
      <w:tr w:rsidR="009A030B" w:rsidRPr="0005466F" w:rsidTr="00C57C65">
        <w:tc>
          <w:tcPr>
            <w:tcW w:w="531"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3</w:t>
            </w:r>
          </w:p>
        </w:tc>
        <w:tc>
          <w:tcPr>
            <w:tcW w:w="2554"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Парфенова Ирина Ивановна</w:t>
            </w:r>
          </w:p>
        </w:tc>
        <w:tc>
          <w:tcPr>
            <w:tcW w:w="2835"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p>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 xml:space="preserve">Высшее образование, </w:t>
            </w:r>
          </w:p>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ЧГУ, учитель начальных классов</w:t>
            </w:r>
          </w:p>
        </w:tc>
        <w:tc>
          <w:tcPr>
            <w:tcW w:w="2126"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Учитель начальных классов</w:t>
            </w:r>
          </w:p>
        </w:tc>
        <w:tc>
          <w:tcPr>
            <w:tcW w:w="2127"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МБОУ «Борковская «СОШ»</w:t>
            </w:r>
          </w:p>
        </w:tc>
      </w:tr>
    </w:tbl>
    <w:p w:rsidR="009A030B" w:rsidRPr="0005466F" w:rsidRDefault="009A030B" w:rsidP="009A030B">
      <w:pPr>
        <w:tabs>
          <w:tab w:val="left" w:pos="3195"/>
        </w:tabs>
        <w:spacing w:after="0" w:line="240" w:lineRule="auto"/>
        <w:jc w:val="both"/>
        <w:rPr>
          <w:rFonts w:ascii="Times New Roman" w:hAnsi="Times New Roman"/>
          <w:b/>
        </w:rPr>
      </w:pPr>
    </w:p>
    <w:p w:rsidR="009A030B" w:rsidRPr="0005466F" w:rsidRDefault="009A030B" w:rsidP="009A030B">
      <w:pPr>
        <w:ind w:firstLine="708"/>
        <w:jc w:val="both"/>
        <w:rPr>
          <w:rFonts w:ascii="Times New Roman" w:hAnsi="Times New Roman"/>
          <w:b/>
          <w:u w:val="single"/>
        </w:rPr>
      </w:pPr>
      <w:proofErr w:type="gramStart"/>
      <w:r>
        <w:rPr>
          <w:rFonts w:ascii="Times New Roman" w:hAnsi="Times New Roman"/>
          <w:b/>
        </w:rPr>
        <w:t>2</w:t>
      </w:r>
      <w:r w:rsidRPr="0005466F">
        <w:rPr>
          <w:rFonts w:ascii="Times New Roman" w:hAnsi="Times New Roman"/>
          <w:b/>
        </w:rPr>
        <w:t xml:space="preserve">) </w:t>
      </w:r>
      <w:r w:rsidRPr="0005466F">
        <w:rPr>
          <w:rFonts w:ascii="Times New Roman" w:hAnsi="Times New Roman"/>
        </w:rPr>
        <w:t xml:space="preserve">Обучение на курсах профессиональной переподготовки  по программе </w:t>
      </w:r>
      <w:r w:rsidRPr="0005466F">
        <w:rPr>
          <w:rFonts w:ascii="Times New Roman" w:hAnsi="Times New Roman"/>
          <w:b/>
        </w:rPr>
        <w:t>«Теория и методика педагогической деятельности в условиях реализации ФГОС»</w:t>
      </w:r>
      <w:r w:rsidRPr="0005466F">
        <w:rPr>
          <w:rFonts w:ascii="Times New Roman" w:hAnsi="Times New Roman"/>
        </w:rPr>
        <w:t xml:space="preserve"> (педагогические работники, имеющие среднее профессиональное или высшее образование и не имеющие базового педагогического образования</w:t>
      </w:r>
      <w:r w:rsidRPr="0005466F">
        <w:rPr>
          <w:rFonts w:ascii="Times New Roman" w:hAnsi="Times New Roman"/>
          <w:b/>
        </w:rPr>
        <w:t xml:space="preserve">: </w:t>
      </w:r>
      <w:r w:rsidRPr="0005466F">
        <w:rPr>
          <w:rFonts w:ascii="Times New Roman" w:hAnsi="Times New Roman"/>
          <w:u w:val="single"/>
        </w:rPr>
        <w:t xml:space="preserve">1 сессия, </w:t>
      </w:r>
      <w:r w:rsidRPr="0005466F">
        <w:rPr>
          <w:rFonts w:ascii="Times New Roman" w:hAnsi="Times New Roman"/>
        </w:rPr>
        <w:t xml:space="preserve">15.06.2019 года – 26.06.2019 года; </w:t>
      </w:r>
      <w:r w:rsidRPr="0005466F">
        <w:rPr>
          <w:rFonts w:ascii="Times New Roman" w:hAnsi="Times New Roman"/>
          <w:u w:val="single"/>
        </w:rPr>
        <w:t xml:space="preserve">2 сессия, </w:t>
      </w:r>
      <w:r w:rsidRPr="0005466F">
        <w:rPr>
          <w:rFonts w:ascii="Times New Roman" w:hAnsi="Times New Roman"/>
        </w:rPr>
        <w:t xml:space="preserve">21.10.2019 года –  20.11.2019 года;  </w:t>
      </w:r>
      <w:r w:rsidRPr="0005466F">
        <w:rPr>
          <w:rFonts w:ascii="Times New Roman" w:hAnsi="Times New Roman"/>
          <w:u w:val="single"/>
        </w:rPr>
        <w:t xml:space="preserve">3 сессия, </w:t>
      </w:r>
      <w:r w:rsidRPr="0005466F">
        <w:rPr>
          <w:rFonts w:ascii="Times New Roman" w:hAnsi="Times New Roman"/>
        </w:rPr>
        <w:t xml:space="preserve"> 09.12.2019–26.12.2019 г.; </w:t>
      </w:r>
      <w:r w:rsidRPr="0005466F">
        <w:rPr>
          <w:rFonts w:ascii="Times New Roman" w:hAnsi="Times New Roman"/>
          <w:b/>
        </w:rPr>
        <w:t xml:space="preserve">23.12.-24.12.19 </w:t>
      </w:r>
      <w:r w:rsidRPr="0005466F">
        <w:rPr>
          <w:rFonts w:ascii="Times New Roman" w:hAnsi="Times New Roman"/>
        </w:rPr>
        <w:t>– защита итоговой аттестационной работы)</w:t>
      </w:r>
      <w:proofErr w:type="gramEnd"/>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1"/>
        <w:gridCol w:w="3972"/>
        <w:gridCol w:w="2409"/>
        <w:gridCol w:w="3261"/>
      </w:tblGrid>
      <w:tr w:rsidR="009A030B" w:rsidRPr="0005466F" w:rsidTr="009A030B">
        <w:tc>
          <w:tcPr>
            <w:tcW w:w="531"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w:t>
            </w:r>
          </w:p>
        </w:tc>
        <w:tc>
          <w:tcPr>
            <w:tcW w:w="3972"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ФИО</w:t>
            </w:r>
          </w:p>
        </w:tc>
        <w:tc>
          <w:tcPr>
            <w:tcW w:w="2409"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Должность</w:t>
            </w:r>
          </w:p>
        </w:tc>
        <w:tc>
          <w:tcPr>
            <w:tcW w:w="3261" w:type="dxa"/>
            <w:tcBorders>
              <w:top w:val="single" w:sz="4" w:space="0" w:color="auto"/>
              <w:left w:val="single" w:sz="4" w:space="0" w:color="auto"/>
              <w:bottom w:val="single" w:sz="4" w:space="0" w:color="auto"/>
              <w:right w:val="single" w:sz="4" w:space="0" w:color="auto"/>
            </w:tcBorders>
            <w:hideMark/>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ОО</w:t>
            </w:r>
          </w:p>
        </w:tc>
      </w:tr>
      <w:tr w:rsidR="009A030B" w:rsidRPr="0005466F" w:rsidTr="009A030B">
        <w:tc>
          <w:tcPr>
            <w:tcW w:w="531"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eastAsia="Calibri" w:hAnsi="Times New Roman"/>
                <w:lang w:eastAsia="en-US"/>
              </w:rPr>
              <w:t>1</w:t>
            </w:r>
          </w:p>
        </w:tc>
        <w:tc>
          <w:tcPr>
            <w:tcW w:w="3972"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hAnsi="Times New Roman"/>
              </w:rPr>
              <w:t>Залесова Наталья Владимировна</w:t>
            </w:r>
          </w:p>
        </w:tc>
        <w:tc>
          <w:tcPr>
            <w:tcW w:w="2409"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center"/>
              <w:rPr>
                <w:rFonts w:ascii="Times New Roman" w:eastAsia="Calibri" w:hAnsi="Times New Roman"/>
                <w:lang w:eastAsia="en-US"/>
              </w:rPr>
            </w:pPr>
            <w:r w:rsidRPr="0005466F">
              <w:rPr>
                <w:rFonts w:ascii="Times New Roman" w:hAnsi="Times New Roman"/>
              </w:rPr>
              <w:t>педагог</w:t>
            </w:r>
          </w:p>
        </w:tc>
        <w:tc>
          <w:tcPr>
            <w:tcW w:w="3261" w:type="dxa"/>
            <w:tcBorders>
              <w:top w:val="single" w:sz="4" w:space="0" w:color="auto"/>
              <w:left w:val="single" w:sz="4" w:space="0" w:color="auto"/>
              <w:bottom w:val="single" w:sz="4" w:space="0" w:color="auto"/>
              <w:right w:val="single" w:sz="4" w:space="0" w:color="auto"/>
            </w:tcBorders>
          </w:tcPr>
          <w:p w:rsidR="009A030B" w:rsidRPr="0005466F" w:rsidRDefault="009A030B" w:rsidP="009A030B">
            <w:pPr>
              <w:spacing w:after="0" w:line="240" w:lineRule="auto"/>
              <w:jc w:val="both"/>
              <w:rPr>
                <w:rFonts w:ascii="Times New Roman" w:hAnsi="Times New Roman"/>
              </w:rPr>
            </w:pPr>
            <w:r w:rsidRPr="0005466F">
              <w:rPr>
                <w:rFonts w:ascii="Times New Roman" w:hAnsi="Times New Roman"/>
                <w:kern w:val="3"/>
                <w:lang w:eastAsia="ar-SA"/>
              </w:rPr>
              <w:t>МБОУ «Борковская СОШ»</w:t>
            </w:r>
          </w:p>
          <w:p w:rsidR="009A030B" w:rsidRPr="0005466F" w:rsidRDefault="009A030B" w:rsidP="009A030B">
            <w:pPr>
              <w:spacing w:after="0" w:line="240" w:lineRule="auto"/>
              <w:jc w:val="center"/>
              <w:rPr>
                <w:rFonts w:ascii="Times New Roman" w:eastAsia="Calibri" w:hAnsi="Times New Roman"/>
                <w:lang w:eastAsia="en-US"/>
              </w:rPr>
            </w:pPr>
          </w:p>
        </w:tc>
      </w:tr>
    </w:tbl>
    <w:p w:rsidR="009A030B" w:rsidRPr="0005466F" w:rsidRDefault="009A030B" w:rsidP="009A030B">
      <w:pPr>
        <w:tabs>
          <w:tab w:val="left" w:pos="8460"/>
        </w:tabs>
        <w:spacing w:after="0" w:line="240" w:lineRule="auto"/>
        <w:rPr>
          <w:rFonts w:ascii="Times New Roman" w:hAnsi="Times New Roman"/>
        </w:rPr>
      </w:pPr>
    </w:p>
    <w:p w:rsidR="009A030B" w:rsidRDefault="009A030B" w:rsidP="009A030B">
      <w:pPr>
        <w:tabs>
          <w:tab w:val="left" w:pos="2730"/>
        </w:tabs>
        <w:spacing w:after="0" w:line="240" w:lineRule="auto"/>
        <w:rPr>
          <w:rFonts w:ascii="Times New Roman" w:hAnsi="Times New Roman"/>
        </w:rPr>
      </w:pPr>
    </w:p>
    <w:p w:rsidR="009A030B" w:rsidRPr="00DA1D9F" w:rsidRDefault="009A030B" w:rsidP="009A030B">
      <w:pPr>
        <w:spacing w:after="0" w:line="240" w:lineRule="auto"/>
        <w:jc w:val="both"/>
        <w:rPr>
          <w:rFonts w:ascii="Times New Roman" w:hAnsi="Times New Roman"/>
          <w:b/>
          <w:sz w:val="24"/>
          <w:szCs w:val="24"/>
        </w:rPr>
      </w:pPr>
      <w:r w:rsidRPr="00DA1D9F">
        <w:rPr>
          <w:rFonts w:ascii="Times New Roman" w:hAnsi="Times New Roman"/>
          <w:b/>
          <w:sz w:val="24"/>
          <w:szCs w:val="24"/>
        </w:rPr>
        <w:t xml:space="preserve">  Профессиональная переподготовка педагогов</w:t>
      </w:r>
      <w:r>
        <w:rPr>
          <w:rFonts w:ascii="Times New Roman" w:hAnsi="Times New Roman"/>
          <w:b/>
          <w:sz w:val="24"/>
          <w:szCs w:val="24"/>
        </w:rPr>
        <w:t xml:space="preserve"> в дистанционном режиме </w:t>
      </w: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1843"/>
        <w:gridCol w:w="996"/>
        <w:gridCol w:w="1594"/>
        <w:gridCol w:w="2513"/>
        <w:gridCol w:w="1276"/>
      </w:tblGrid>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w:t>
            </w: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ФИО</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Программа переподготовки</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xml:space="preserve">Количество </w:t>
            </w:r>
            <w:r w:rsidRPr="005B0133">
              <w:rPr>
                <w:rFonts w:ascii="Times New Roman" w:eastAsia="Calibri" w:hAnsi="Times New Roman"/>
              </w:rPr>
              <w:lastRenderedPageBreak/>
              <w:t>часов</w:t>
            </w: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lastRenderedPageBreak/>
              <w:t xml:space="preserve">Сроки прохождения </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Место прохождения</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xml:space="preserve">форма обучения </w:t>
            </w:r>
          </w:p>
        </w:tc>
      </w:tr>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lastRenderedPageBreak/>
              <w:t>МБОУ «</w:t>
            </w:r>
            <w:proofErr w:type="spellStart"/>
            <w:r w:rsidRPr="005B0133">
              <w:rPr>
                <w:rFonts w:ascii="Times New Roman" w:eastAsia="Calibri" w:hAnsi="Times New Roman"/>
              </w:rPr>
              <w:t>Осиновская</w:t>
            </w:r>
            <w:proofErr w:type="spellEnd"/>
            <w:r w:rsidRPr="005B0133">
              <w:rPr>
                <w:rFonts w:ascii="Times New Roman" w:eastAsia="Calibri" w:hAnsi="Times New Roman"/>
              </w:rPr>
              <w:t xml:space="preserve"> ООШ» - 5 чел.</w:t>
            </w: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Щукина Т.В.</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«Специальное (дефектологическое</w:t>
            </w:r>
            <w:proofErr w:type="gramStart"/>
            <w:r w:rsidRPr="005B0133">
              <w:rPr>
                <w:rFonts w:ascii="Times New Roman" w:eastAsia="Calibri" w:hAnsi="Times New Roman"/>
              </w:rPr>
              <w:t xml:space="preserve"> )</w:t>
            </w:r>
            <w:proofErr w:type="gramEnd"/>
            <w:r w:rsidRPr="005B0133">
              <w:rPr>
                <w:rFonts w:ascii="Times New Roman" w:eastAsia="Calibri" w:hAnsi="Times New Roman"/>
              </w:rPr>
              <w:t xml:space="preserve"> образование </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260</w:t>
            </w: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01.10.-09.12.</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2019</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г</w:t>
            </w:r>
            <w:proofErr w:type="gramStart"/>
            <w:r w:rsidRPr="005B0133">
              <w:rPr>
                <w:rFonts w:ascii="Times New Roman" w:eastAsia="Calibri" w:hAnsi="Times New Roman"/>
              </w:rPr>
              <w:t>.М</w:t>
            </w:r>
            <w:proofErr w:type="gramEnd"/>
            <w:r w:rsidRPr="005B0133">
              <w:rPr>
                <w:rFonts w:ascii="Times New Roman" w:eastAsia="Calibri" w:hAnsi="Times New Roman"/>
              </w:rPr>
              <w:t>осква</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АНОДПО «Институт современных технологий и менеджмента»</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заочная</w:t>
            </w:r>
          </w:p>
        </w:tc>
      </w:tr>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rPr>
            </w:pPr>
            <w:proofErr w:type="spellStart"/>
            <w:r w:rsidRPr="005B0133">
              <w:rPr>
                <w:rFonts w:ascii="Times New Roman" w:eastAsia="Calibri" w:hAnsi="Times New Roman"/>
              </w:rPr>
              <w:t>Ельцына</w:t>
            </w:r>
            <w:proofErr w:type="spellEnd"/>
            <w:r w:rsidRPr="005B0133">
              <w:rPr>
                <w:rFonts w:ascii="Times New Roman" w:eastAsia="Calibri" w:hAnsi="Times New Roman"/>
              </w:rPr>
              <w:t xml:space="preserve"> А.А.</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Немецкий язык</w:t>
            </w:r>
            <w:proofErr w:type="gramStart"/>
            <w:r w:rsidRPr="005B0133">
              <w:rPr>
                <w:rFonts w:ascii="Times New Roman" w:eastAsia="Calibri" w:hAnsi="Times New Roman"/>
              </w:rPr>
              <w:t xml:space="preserve"> :</w:t>
            </w:r>
            <w:proofErr w:type="gramEnd"/>
            <w:r w:rsidRPr="005B0133">
              <w:rPr>
                <w:rFonts w:ascii="Times New Roman" w:eastAsia="Calibri" w:hAnsi="Times New Roman"/>
              </w:rPr>
              <w:t xml:space="preserve"> теория и методика обучения иностранному языку в образовательной организации»</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300</w:t>
            </w: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30.08.-06.11</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2019</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г</w:t>
            </w:r>
            <w:proofErr w:type="gramStart"/>
            <w:r w:rsidRPr="005B0133">
              <w:rPr>
                <w:rFonts w:ascii="Times New Roman" w:eastAsia="Calibri" w:hAnsi="Times New Roman"/>
              </w:rPr>
              <w:t>.С</w:t>
            </w:r>
            <w:proofErr w:type="gramEnd"/>
            <w:r w:rsidRPr="005B0133">
              <w:rPr>
                <w:rFonts w:ascii="Times New Roman" w:eastAsia="Calibri" w:hAnsi="Times New Roman"/>
              </w:rPr>
              <w:t xml:space="preserve">моленск </w:t>
            </w:r>
          </w:p>
          <w:p w:rsidR="009A030B" w:rsidRPr="005B0133" w:rsidRDefault="009A030B" w:rsidP="009A030B">
            <w:pPr>
              <w:spacing w:after="0" w:line="240" w:lineRule="auto"/>
              <w:jc w:val="both"/>
              <w:rPr>
                <w:rFonts w:ascii="Times New Roman" w:eastAsia="Calibri" w:hAnsi="Times New Roman"/>
              </w:rPr>
            </w:pP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ООО «</w:t>
            </w:r>
            <w:proofErr w:type="spellStart"/>
            <w:r w:rsidRPr="005B0133">
              <w:rPr>
                <w:rFonts w:ascii="Times New Roman" w:eastAsia="Calibri" w:hAnsi="Times New Roman"/>
              </w:rPr>
              <w:t>Инфоурок</w:t>
            </w:r>
            <w:proofErr w:type="spellEnd"/>
            <w:r w:rsidRPr="005B0133">
              <w:rPr>
                <w:rFonts w:ascii="Times New Roman" w:eastAsia="Calibri" w:hAnsi="Times New Roman"/>
              </w:rPr>
              <w:t>»</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заочная</w:t>
            </w:r>
          </w:p>
        </w:tc>
      </w:tr>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rPr>
            </w:pPr>
            <w:proofErr w:type="spellStart"/>
            <w:r w:rsidRPr="005B0133">
              <w:rPr>
                <w:rFonts w:ascii="Times New Roman" w:eastAsia="Calibri" w:hAnsi="Times New Roman"/>
              </w:rPr>
              <w:t>Чербунина</w:t>
            </w:r>
            <w:proofErr w:type="spellEnd"/>
            <w:r w:rsidRPr="005B0133">
              <w:rPr>
                <w:rFonts w:ascii="Times New Roman" w:eastAsia="Calibri" w:hAnsi="Times New Roman"/>
              </w:rPr>
              <w:t xml:space="preserve"> О.Н.</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Логопедия</w:t>
            </w:r>
            <w:proofErr w:type="gramStart"/>
            <w:r w:rsidRPr="005B0133">
              <w:rPr>
                <w:rFonts w:ascii="Times New Roman" w:eastAsia="Calibri" w:hAnsi="Times New Roman"/>
              </w:rPr>
              <w:t xml:space="preserve"> :</w:t>
            </w:r>
            <w:proofErr w:type="gramEnd"/>
            <w:r w:rsidRPr="005B0133">
              <w:rPr>
                <w:rFonts w:ascii="Times New Roman" w:eastAsia="Calibri" w:hAnsi="Times New Roman"/>
              </w:rPr>
              <w:t xml:space="preserve"> теория и методика преподавания в образовательной организации»</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b/>
              </w:rPr>
            </w:pP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23.01-01.04</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2020</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г</w:t>
            </w:r>
            <w:proofErr w:type="gramStart"/>
            <w:r w:rsidRPr="005B0133">
              <w:rPr>
                <w:rFonts w:ascii="Times New Roman" w:eastAsia="Calibri" w:hAnsi="Times New Roman"/>
              </w:rPr>
              <w:t>.С</w:t>
            </w:r>
            <w:proofErr w:type="gramEnd"/>
            <w:r w:rsidRPr="005B0133">
              <w:rPr>
                <w:rFonts w:ascii="Times New Roman" w:eastAsia="Calibri" w:hAnsi="Times New Roman"/>
              </w:rPr>
              <w:t xml:space="preserve">моленск </w:t>
            </w:r>
          </w:p>
          <w:p w:rsidR="009A030B" w:rsidRPr="005B0133" w:rsidRDefault="009A030B" w:rsidP="009A030B">
            <w:pPr>
              <w:spacing w:after="0" w:line="240" w:lineRule="auto"/>
              <w:jc w:val="both"/>
              <w:rPr>
                <w:rFonts w:ascii="Times New Roman" w:eastAsia="Calibri" w:hAnsi="Times New Roman"/>
              </w:rPr>
            </w:pPr>
          </w:p>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ООО «</w:t>
            </w:r>
            <w:proofErr w:type="spellStart"/>
            <w:r w:rsidRPr="005B0133">
              <w:rPr>
                <w:rFonts w:ascii="Times New Roman" w:eastAsia="Calibri" w:hAnsi="Times New Roman"/>
              </w:rPr>
              <w:t>Инфоурок</w:t>
            </w:r>
            <w:proofErr w:type="spellEnd"/>
            <w:r w:rsidRPr="005B0133">
              <w:rPr>
                <w:rFonts w:ascii="Times New Roman" w:eastAsia="Calibri" w:hAnsi="Times New Roman"/>
              </w:rPr>
              <w:t>»</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заочная</w:t>
            </w:r>
          </w:p>
        </w:tc>
      </w:tr>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Карачева Е.А.</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Английский язык</w:t>
            </w:r>
            <w:proofErr w:type="gramStart"/>
            <w:r w:rsidRPr="005B0133">
              <w:rPr>
                <w:rFonts w:ascii="Times New Roman" w:eastAsia="Calibri" w:hAnsi="Times New Roman"/>
              </w:rPr>
              <w:t xml:space="preserve"> :</w:t>
            </w:r>
            <w:proofErr w:type="gramEnd"/>
            <w:r w:rsidRPr="005B0133">
              <w:rPr>
                <w:rFonts w:ascii="Times New Roman" w:eastAsia="Calibri" w:hAnsi="Times New Roman"/>
              </w:rPr>
              <w:t xml:space="preserve"> теория и методика  обучения  иностранному языку в образовательной организации»</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300</w:t>
            </w: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05.09-20.11</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2019</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г</w:t>
            </w:r>
            <w:proofErr w:type="gramStart"/>
            <w:r w:rsidRPr="005B0133">
              <w:rPr>
                <w:rFonts w:ascii="Times New Roman" w:eastAsia="Calibri" w:hAnsi="Times New Roman"/>
              </w:rPr>
              <w:t>.С</w:t>
            </w:r>
            <w:proofErr w:type="gramEnd"/>
            <w:r w:rsidRPr="005B0133">
              <w:rPr>
                <w:rFonts w:ascii="Times New Roman" w:eastAsia="Calibri" w:hAnsi="Times New Roman"/>
              </w:rPr>
              <w:t xml:space="preserve">моленск </w:t>
            </w:r>
          </w:p>
          <w:p w:rsidR="009A030B" w:rsidRPr="005B0133" w:rsidRDefault="009A030B" w:rsidP="009A030B">
            <w:pPr>
              <w:spacing w:after="0" w:line="240" w:lineRule="auto"/>
              <w:jc w:val="both"/>
              <w:rPr>
                <w:rFonts w:ascii="Times New Roman" w:eastAsia="Calibri" w:hAnsi="Times New Roman"/>
              </w:rPr>
            </w:pPr>
          </w:p>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ООО «</w:t>
            </w:r>
            <w:proofErr w:type="spellStart"/>
            <w:r w:rsidRPr="005B0133">
              <w:rPr>
                <w:rFonts w:ascii="Times New Roman" w:eastAsia="Calibri" w:hAnsi="Times New Roman"/>
              </w:rPr>
              <w:t>Инфоурок</w:t>
            </w:r>
            <w:proofErr w:type="spellEnd"/>
            <w:r w:rsidRPr="005B0133">
              <w:rPr>
                <w:rFonts w:ascii="Times New Roman" w:eastAsia="Calibri" w:hAnsi="Times New Roman"/>
              </w:rPr>
              <w:t>»</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заочная</w:t>
            </w:r>
          </w:p>
        </w:tc>
      </w:tr>
      <w:tr w:rsidR="009A030B" w:rsidRPr="006C232D" w:rsidTr="009A030B">
        <w:tc>
          <w:tcPr>
            <w:tcW w:w="1277" w:type="dxa"/>
            <w:shd w:val="clear" w:color="auto" w:fill="auto"/>
          </w:tcPr>
          <w:p w:rsidR="009A030B" w:rsidRPr="005B0133" w:rsidRDefault="009A030B" w:rsidP="009A030B">
            <w:pPr>
              <w:spacing w:after="0" w:line="240" w:lineRule="auto"/>
              <w:jc w:val="both"/>
              <w:rPr>
                <w:rFonts w:ascii="Times New Roman" w:eastAsia="Calibri" w:hAnsi="Times New Roman"/>
              </w:rPr>
            </w:pPr>
          </w:p>
        </w:tc>
        <w:tc>
          <w:tcPr>
            <w:tcW w:w="1559" w:type="dxa"/>
            <w:shd w:val="clear" w:color="auto" w:fill="auto"/>
          </w:tcPr>
          <w:p w:rsidR="009A030B" w:rsidRPr="005B0133" w:rsidRDefault="009A030B" w:rsidP="009A030B">
            <w:pPr>
              <w:spacing w:after="0" w:line="240" w:lineRule="auto"/>
              <w:jc w:val="both"/>
              <w:rPr>
                <w:rFonts w:ascii="Times New Roman" w:eastAsia="Calibri" w:hAnsi="Times New Roman"/>
              </w:rPr>
            </w:pPr>
            <w:proofErr w:type="spellStart"/>
            <w:r w:rsidRPr="005B0133">
              <w:rPr>
                <w:rFonts w:ascii="Times New Roman" w:eastAsia="Calibri" w:hAnsi="Times New Roman"/>
              </w:rPr>
              <w:t>Берсенева</w:t>
            </w:r>
            <w:proofErr w:type="spellEnd"/>
            <w:r w:rsidRPr="005B0133">
              <w:rPr>
                <w:rFonts w:ascii="Times New Roman" w:eastAsia="Calibri" w:hAnsi="Times New Roman"/>
              </w:rPr>
              <w:t xml:space="preserve"> О.М.</w:t>
            </w:r>
          </w:p>
        </w:tc>
        <w:tc>
          <w:tcPr>
            <w:tcW w:w="184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b/>
              </w:rPr>
              <w:t>«</w:t>
            </w:r>
            <w:r w:rsidRPr="005B0133">
              <w:rPr>
                <w:rFonts w:ascii="Times New Roman" w:eastAsia="Calibri" w:hAnsi="Times New Roman"/>
              </w:rPr>
              <w:t>Организация деятельности педагога – психолога в условиях реализации ФГОС»</w:t>
            </w:r>
          </w:p>
        </w:tc>
        <w:tc>
          <w:tcPr>
            <w:tcW w:w="996"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504</w:t>
            </w:r>
          </w:p>
        </w:tc>
        <w:tc>
          <w:tcPr>
            <w:tcW w:w="1594"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02.10-23.12</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2019</w:t>
            </w:r>
          </w:p>
        </w:tc>
        <w:tc>
          <w:tcPr>
            <w:tcW w:w="2513" w:type="dxa"/>
            <w:shd w:val="clear" w:color="auto" w:fill="auto"/>
          </w:tcPr>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Г.Азов</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ООО</w:t>
            </w:r>
          </w:p>
          <w:p w:rsidR="009A030B" w:rsidRPr="005B0133" w:rsidRDefault="009A030B" w:rsidP="009A030B">
            <w:pPr>
              <w:spacing w:after="0" w:line="240" w:lineRule="auto"/>
              <w:jc w:val="both"/>
              <w:rPr>
                <w:rFonts w:ascii="Times New Roman" w:eastAsia="Calibri" w:hAnsi="Times New Roman"/>
              </w:rPr>
            </w:pPr>
            <w:r w:rsidRPr="005B0133">
              <w:rPr>
                <w:rFonts w:ascii="Times New Roman" w:eastAsia="Calibri" w:hAnsi="Times New Roman"/>
              </w:rPr>
              <w:t xml:space="preserve">«Учитель </w:t>
            </w:r>
            <w:proofErr w:type="gramStart"/>
            <w:r w:rsidRPr="005B0133">
              <w:rPr>
                <w:rFonts w:ascii="Times New Roman" w:eastAsia="Calibri" w:hAnsi="Times New Roman"/>
              </w:rPr>
              <w:t>–</w:t>
            </w:r>
            <w:proofErr w:type="spellStart"/>
            <w:r w:rsidRPr="005B0133">
              <w:rPr>
                <w:rFonts w:ascii="Times New Roman" w:eastAsia="Calibri" w:hAnsi="Times New Roman"/>
              </w:rPr>
              <w:t>и</w:t>
            </w:r>
            <w:proofErr w:type="gramEnd"/>
            <w:r w:rsidRPr="005B0133">
              <w:rPr>
                <w:rFonts w:ascii="Times New Roman" w:eastAsia="Calibri" w:hAnsi="Times New Roman"/>
              </w:rPr>
              <w:t>нфо</w:t>
            </w:r>
            <w:proofErr w:type="spellEnd"/>
            <w:r w:rsidRPr="005B0133">
              <w:rPr>
                <w:rFonts w:ascii="Times New Roman" w:eastAsia="Calibri" w:hAnsi="Times New Roman"/>
              </w:rPr>
              <w:t>»</w:t>
            </w:r>
          </w:p>
        </w:tc>
        <w:tc>
          <w:tcPr>
            <w:tcW w:w="1276" w:type="dxa"/>
            <w:shd w:val="clear" w:color="auto" w:fill="auto"/>
          </w:tcPr>
          <w:p w:rsidR="009A030B" w:rsidRPr="005B0133" w:rsidRDefault="009A030B" w:rsidP="009A030B">
            <w:pPr>
              <w:spacing w:after="0" w:line="240" w:lineRule="auto"/>
              <w:jc w:val="both"/>
              <w:rPr>
                <w:rFonts w:ascii="Times New Roman" w:eastAsia="Calibri" w:hAnsi="Times New Roman"/>
                <w:b/>
              </w:rPr>
            </w:pPr>
            <w:r w:rsidRPr="005B0133">
              <w:rPr>
                <w:rFonts w:ascii="Times New Roman" w:eastAsia="Calibri" w:hAnsi="Times New Roman"/>
              </w:rPr>
              <w:t>заочная</w:t>
            </w:r>
          </w:p>
        </w:tc>
      </w:tr>
    </w:tbl>
    <w:p w:rsidR="009A030B" w:rsidRDefault="009A030B" w:rsidP="009A030B">
      <w:pPr>
        <w:tabs>
          <w:tab w:val="left" w:pos="2730"/>
        </w:tabs>
        <w:spacing w:after="0" w:line="240" w:lineRule="auto"/>
        <w:rPr>
          <w:rFonts w:ascii="Times New Roman" w:hAnsi="Times New Roman"/>
        </w:rPr>
      </w:pPr>
    </w:p>
    <w:p w:rsidR="009A030B" w:rsidRDefault="009A030B" w:rsidP="009A030B">
      <w:pPr>
        <w:tabs>
          <w:tab w:val="left" w:pos="2730"/>
        </w:tabs>
        <w:spacing w:after="0" w:line="240" w:lineRule="auto"/>
        <w:rPr>
          <w:rFonts w:ascii="Times New Roman" w:hAnsi="Times New Roman"/>
          <w:b/>
        </w:rPr>
      </w:pPr>
      <w:r w:rsidRPr="0005466F">
        <w:rPr>
          <w:rFonts w:ascii="Times New Roman" w:hAnsi="Times New Roman"/>
        </w:rPr>
        <w:tab/>
      </w:r>
      <w:r w:rsidRPr="0005466F">
        <w:rPr>
          <w:rFonts w:ascii="Times New Roman" w:hAnsi="Times New Roman"/>
          <w:b/>
          <w:u w:val="single"/>
        </w:rPr>
        <w:t>Курсы в дистанционном режиме</w:t>
      </w:r>
      <w:r w:rsidRPr="0005466F">
        <w:rPr>
          <w:rFonts w:ascii="Times New Roman" w:hAnsi="Times New Roman"/>
          <w:b/>
        </w:rPr>
        <w:t>.</w:t>
      </w:r>
    </w:p>
    <w:p w:rsidR="009A030B" w:rsidRDefault="009A030B" w:rsidP="009A030B">
      <w:pPr>
        <w:tabs>
          <w:tab w:val="left" w:pos="2730"/>
        </w:tabs>
        <w:spacing w:after="0" w:line="240" w:lineRule="auto"/>
        <w:rPr>
          <w:rFonts w:ascii="Times New Roman" w:hAnsi="Times New Roman"/>
          <w:b/>
        </w:rPr>
      </w:pPr>
    </w:p>
    <w:p w:rsidR="009A030B" w:rsidRDefault="009A030B" w:rsidP="009A030B">
      <w:pPr>
        <w:tabs>
          <w:tab w:val="left" w:pos="2730"/>
        </w:tabs>
        <w:spacing w:after="0" w:line="240" w:lineRule="auto"/>
        <w:rPr>
          <w:rFonts w:ascii="Times New Roman" w:hAnsi="Times New Roman"/>
          <w:b/>
        </w:rPr>
      </w:pPr>
    </w:p>
    <w:tbl>
      <w:tblPr>
        <w:tblW w:w="10916"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5"/>
        <w:gridCol w:w="3530"/>
        <w:gridCol w:w="1670"/>
        <w:gridCol w:w="2835"/>
        <w:gridCol w:w="2126"/>
      </w:tblGrid>
      <w:tr w:rsidR="009A030B" w:rsidRPr="0005466F" w:rsidTr="005B0133">
        <w:trPr>
          <w:trHeight w:val="501"/>
        </w:trPr>
        <w:tc>
          <w:tcPr>
            <w:tcW w:w="755"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 xml:space="preserve">№ </w:t>
            </w:r>
            <w:proofErr w:type="spellStart"/>
            <w:proofErr w:type="gramStart"/>
            <w:r w:rsidRPr="0005466F">
              <w:rPr>
                <w:rFonts w:ascii="Times New Roman" w:hAnsi="Times New Roman"/>
              </w:rPr>
              <w:t>п</w:t>
            </w:r>
            <w:proofErr w:type="spellEnd"/>
            <w:proofErr w:type="gramEnd"/>
            <w:r w:rsidRPr="0005466F">
              <w:rPr>
                <w:rFonts w:ascii="Times New Roman" w:hAnsi="Times New Roman"/>
              </w:rPr>
              <w:t>/</w:t>
            </w:r>
            <w:proofErr w:type="spellStart"/>
            <w:r w:rsidRPr="0005466F">
              <w:rPr>
                <w:rFonts w:ascii="Times New Roman" w:hAnsi="Times New Roman"/>
              </w:rPr>
              <w:t>п</w:t>
            </w:r>
            <w:proofErr w:type="spellEnd"/>
          </w:p>
        </w:tc>
        <w:tc>
          <w:tcPr>
            <w:tcW w:w="3530"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Наименование курсов</w:t>
            </w:r>
          </w:p>
        </w:tc>
        <w:tc>
          <w:tcPr>
            <w:tcW w:w="1670"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Сроки</w:t>
            </w:r>
          </w:p>
        </w:tc>
        <w:tc>
          <w:tcPr>
            <w:tcW w:w="2835"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Учителя</w:t>
            </w:r>
          </w:p>
        </w:tc>
        <w:tc>
          <w:tcPr>
            <w:tcW w:w="2126"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Школы</w:t>
            </w:r>
          </w:p>
        </w:tc>
      </w:tr>
      <w:tr w:rsidR="009A030B" w:rsidRPr="0005466F" w:rsidTr="005B0133">
        <w:trPr>
          <w:trHeight w:val="244"/>
        </w:trPr>
        <w:tc>
          <w:tcPr>
            <w:tcW w:w="10916" w:type="dxa"/>
            <w:gridSpan w:val="5"/>
          </w:tcPr>
          <w:p w:rsidR="009A030B" w:rsidRPr="0005466F" w:rsidRDefault="009A030B" w:rsidP="009A030B">
            <w:pPr>
              <w:spacing w:after="0" w:line="240" w:lineRule="auto"/>
              <w:jc w:val="center"/>
              <w:rPr>
                <w:rFonts w:ascii="Times New Roman" w:hAnsi="Times New Roman"/>
              </w:rPr>
            </w:pPr>
          </w:p>
        </w:tc>
      </w:tr>
      <w:tr w:rsidR="009A030B" w:rsidRPr="0005466F" w:rsidTr="005B0133">
        <w:trPr>
          <w:trHeight w:val="940"/>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05466F" w:rsidRDefault="009A030B" w:rsidP="009A030B">
            <w:pPr>
              <w:spacing w:after="0" w:line="240" w:lineRule="auto"/>
              <w:rPr>
                <w:rFonts w:ascii="Times New Roman" w:hAnsi="Times New Roman"/>
              </w:rPr>
            </w:pPr>
            <w:r>
              <w:rPr>
                <w:rFonts w:ascii="Times New Roman" w:hAnsi="Times New Roman"/>
              </w:rPr>
              <w:t>«ФГОС: обновление содержания и технологий обучения математике»</w:t>
            </w:r>
          </w:p>
        </w:tc>
        <w:tc>
          <w:tcPr>
            <w:tcW w:w="1670" w:type="dxa"/>
          </w:tcPr>
          <w:p w:rsidR="009A030B" w:rsidRDefault="009A030B" w:rsidP="009A030B">
            <w:pPr>
              <w:spacing w:after="0" w:line="240" w:lineRule="auto"/>
              <w:rPr>
                <w:rFonts w:ascii="Times New Roman" w:hAnsi="Times New Roman"/>
              </w:rPr>
            </w:pPr>
            <w:r>
              <w:rPr>
                <w:rFonts w:ascii="Times New Roman" w:hAnsi="Times New Roman"/>
              </w:rPr>
              <w:t>02.07.2019</w:t>
            </w:r>
          </w:p>
          <w:p w:rsidR="009A030B" w:rsidRPr="0005466F" w:rsidRDefault="009A030B" w:rsidP="009A030B">
            <w:pPr>
              <w:spacing w:after="0" w:line="240" w:lineRule="auto"/>
              <w:rPr>
                <w:rFonts w:ascii="Times New Roman" w:hAnsi="Times New Roman"/>
              </w:rPr>
            </w:pPr>
          </w:p>
        </w:tc>
        <w:tc>
          <w:tcPr>
            <w:tcW w:w="2835" w:type="dxa"/>
          </w:tcPr>
          <w:p w:rsidR="009A030B" w:rsidRDefault="009A030B" w:rsidP="009A030B">
            <w:pPr>
              <w:spacing w:after="0" w:line="240" w:lineRule="auto"/>
              <w:rPr>
                <w:rFonts w:ascii="Times New Roman" w:hAnsi="Times New Roman"/>
              </w:rPr>
            </w:pPr>
            <w:r>
              <w:rPr>
                <w:rFonts w:ascii="Times New Roman" w:hAnsi="Times New Roman"/>
              </w:rPr>
              <w:t>Чегодаева В.А.</w:t>
            </w:r>
          </w:p>
          <w:p w:rsidR="009A030B" w:rsidRPr="0005466F" w:rsidRDefault="009A030B" w:rsidP="009A030B">
            <w:pPr>
              <w:spacing w:after="0" w:line="240" w:lineRule="auto"/>
              <w:rPr>
                <w:rFonts w:ascii="Times New Roman" w:hAnsi="Times New Roman"/>
              </w:rPr>
            </w:pPr>
            <w:proofErr w:type="gramStart"/>
            <w:r>
              <w:rPr>
                <w:rFonts w:ascii="Times New Roman" w:hAnsi="Times New Roman"/>
              </w:rPr>
              <w:t>(дистанционно, ООО «</w:t>
            </w:r>
            <w:proofErr w:type="spellStart"/>
            <w:r>
              <w:rPr>
                <w:rFonts w:ascii="Times New Roman" w:hAnsi="Times New Roman"/>
              </w:rPr>
              <w:t>Международн</w:t>
            </w:r>
            <w:proofErr w:type="spellEnd"/>
            <w:r>
              <w:rPr>
                <w:rFonts w:ascii="Times New Roman" w:hAnsi="Times New Roman"/>
              </w:rPr>
              <w:t>.</w:t>
            </w:r>
            <w:proofErr w:type="gramEnd"/>
            <w:r>
              <w:rPr>
                <w:rFonts w:ascii="Times New Roman" w:hAnsi="Times New Roman"/>
              </w:rPr>
              <w:t xml:space="preserve"> </w:t>
            </w:r>
            <w:proofErr w:type="spellStart"/>
            <w:r>
              <w:rPr>
                <w:rFonts w:ascii="Times New Roman" w:hAnsi="Times New Roman"/>
              </w:rPr>
              <w:t>Образоват</w:t>
            </w:r>
            <w:proofErr w:type="spellEnd"/>
            <w:r>
              <w:rPr>
                <w:rFonts w:ascii="Times New Roman" w:hAnsi="Times New Roman"/>
              </w:rPr>
              <w:t xml:space="preserve">. </w:t>
            </w:r>
            <w:proofErr w:type="gramStart"/>
            <w:r>
              <w:rPr>
                <w:rFonts w:ascii="Times New Roman" w:hAnsi="Times New Roman"/>
              </w:rPr>
              <w:t>Проекты»)</w:t>
            </w:r>
            <w:proofErr w:type="gramEnd"/>
          </w:p>
        </w:tc>
        <w:tc>
          <w:tcPr>
            <w:tcW w:w="2126" w:type="dxa"/>
          </w:tcPr>
          <w:p w:rsidR="009A030B" w:rsidRDefault="009A030B" w:rsidP="009A030B">
            <w:r>
              <w:rPr>
                <w:rFonts w:ascii="Times New Roman" w:hAnsi="Times New Roman"/>
              </w:rPr>
              <w:t>МБОУ «</w:t>
            </w:r>
            <w:proofErr w:type="spellStart"/>
            <w:r>
              <w:rPr>
                <w:rFonts w:ascii="Times New Roman" w:hAnsi="Times New Roman"/>
              </w:rPr>
              <w:t>Завражская</w:t>
            </w:r>
            <w:proofErr w:type="spellEnd"/>
            <w:r>
              <w:rPr>
                <w:rFonts w:ascii="Times New Roman" w:hAnsi="Times New Roman"/>
              </w:rPr>
              <w:t xml:space="preserve"> ООШ»</w:t>
            </w:r>
          </w:p>
        </w:tc>
      </w:tr>
      <w:tr w:rsidR="009A030B" w:rsidRPr="0005466F" w:rsidTr="005B0133">
        <w:trPr>
          <w:trHeight w:val="949"/>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843107" w:rsidRDefault="009A030B" w:rsidP="009A030B">
            <w:pPr>
              <w:suppressAutoHyphens/>
              <w:spacing w:after="0" w:line="240" w:lineRule="auto"/>
              <w:rPr>
                <w:rFonts w:ascii="Times New Roman" w:eastAsia="Calibri" w:hAnsi="Times New Roman"/>
                <w:lang w:eastAsia="ar-SA"/>
              </w:rPr>
            </w:pPr>
            <w:r w:rsidRPr="00843107">
              <w:rPr>
                <w:rFonts w:ascii="Times New Roman" w:eastAsia="Calibri" w:hAnsi="Times New Roman"/>
                <w:lang w:eastAsia="ar-SA"/>
              </w:rPr>
              <w:t>«Методика обучения математике в основной и средней школе в условиях реализации ФГОС ОО»</w:t>
            </w:r>
          </w:p>
          <w:p w:rsidR="009A030B" w:rsidRPr="00F16C0D" w:rsidRDefault="009A030B" w:rsidP="009A030B">
            <w:pPr>
              <w:suppressAutoHyphens/>
              <w:spacing w:after="0" w:line="240" w:lineRule="auto"/>
              <w:ind w:left="360"/>
              <w:rPr>
                <w:rFonts w:ascii="Times New Roman" w:eastAsia="Calibri" w:hAnsi="Times New Roman"/>
                <w:lang w:eastAsia="ar-SA"/>
              </w:rPr>
            </w:pPr>
            <w:r w:rsidRPr="00843107">
              <w:rPr>
                <w:rFonts w:ascii="Times New Roman" w:eastAsia="Calibri" w:hAnsi="Times New Roman"/>
                <w:lang w:eastAsia="ar-SA"/>
              </w:rPr>
              <w:t xml:space="preserve">108 ч. </w:t>
            </w:r>
          </w:p>
        </w:tc>
        <w:tc>
          <w:tcPr>
            <w:tcW w:w="1670" w:type="dxa"/>
          </w:tcPr>
          <w:p w:rsidR="009A030B" w:rsidRPr="00F16C0D" w:rsidRDefault="009A030B" w:rsidP="009A030B">
            <w:pPr>
              <w:spacing w:after="0" w:line="240" w:lineRule="auto"/>
              <w:rPr>
                <w:rFonts w:ascii="Times New Roman" w:hAnsi="Times New Roman"/>
              </w:rPr>
            </w:pPr>
            <w:r w:rsidRPr="00843107">
              <w:rPr>
                <w:rFonts w:ascii="Times New Roman" w:eastAsia="Calibri" w:hAnsi="Times New Roman"/>
                <w:lang w:eastAsia="ar-SA"/>
              </w:rPr>
              <w:t>31.08.-25.09.2019,</w:t>
            </w:r>
          </w:p>
        </w:tc>
        <w:tc>
          <w:tcPr>
            <w:tcW w:w="2835" w:type="dxa"/>
          </w:tcPr>
          <w:p w:rsidR="009A030B" w:rsidRPr="00F16C0D" w:rsidRDefault="009A030B" w:rsidP="009A030B">
            <w:pPr>
              <w:spacing w:after="0" w:line="240" w:lineRule="auto"/>
              <w:rPr>
                <w:rFonts w:ascii="Times New Roman" w:eastAsia="Calibri" w:hAnsi="Times New Roman"/>
                <w:lang w:eastAsia="ar-SA"/>
              </w:rPr>
            </w:pPr>
            <w:proofErr w:type="spellStart"/>
            <w:r w:rsidRPr="00F16C0D">
              <w:rPr>
                <w:rFonts w:ascii="Times New Roman" w:eastAsia="Calibri" w:hAnsi="Times New Roman"/>
              </w:rPr>
              <w:t>Кокшарова</w:t>
            </w:r>
            <w:proofErr w:type="spellEnd"/>
            <w:r w:rsidRPr="00F16C0D">
              <w:rPr>
                <w:rFonts w:ascii="Times New Roman" w:eastAsia="Calibri" w:hAnsi="Times New Roman"/>
              </w:rPr>
              <w:t xml:space="preserve"> Ольга Леонидовна</w:t>
            </w:r>
            <w:r w:rsidRPr="00F16C0D">
              <w:rPr>
                <w:rFonts w:ascii="Times New Roman" w:eastAsia="Calibri" w:hAnsi="Times New Roman"/>
                <w:lang w:eastAsia="ar-SA"/>
              </w:rPr>
              <w:t xml:space="preserve"> </w:t>
            </w:r>
          </w:p>
          <w:p w:rsidR="009A030B" w:rsidRPr="00F16C0D" w:rsidRDefault="009A030B" w:rsidP="009A030B">
            <w:pPr>
              <w:spacing w:after="0" w:line="240" w:lineRule="auto"/>
              <w:rPr>
                <w:rFonts w:ascii="Times New Roman" w:hAnsi="Times New Roman"/>
              </w:rPr>
            </w:pPr>
            <w:r w:rsidRPr="00843107">
              <w:rPr>
                <w:rFonts w:ascii="Times New Roman" w:eastAsia="Calibri" w:hAnsi="Times New Roman"/>
                <w:lang w:eastAsia="ar-SA"/>
              </w:rPr>
              <w:t>«</w:t>
            </w:r>
            <w:proofErr w:type="spellStart"/>
            <w:r w:rsidRPr="00843107">
              <w:rPr>
                <w:rFonts w:ascii="Times New Roman" w:eastAsia="Calibri" w:hAnsi="Times New Roman"/>
                <w:lang w:eastAsia="ar-SA"/>
              </w:rPr>
              <w:t>Инфоурок</w:t>
            </w:r>
            <w:proofErr w:type="spellEnd"/>
            <w:r w:rsidRPr="00843107">
              <w:rPr>
                <w:rFonts w:ascii="Times New Roman" w:eastAsia="Calibri" w:hAnsi="Times New Roman"/>
                <w:lang w:eastAsia="ar-SA"/>
              </w:rPr>
              <w:t>»</w:t>
            </w:r>
          </w:p>
        </w:tc>
        <w:tc>
          <w:tcPr>
            <w:tcW w:w="2126" w:type="dxa"/>
          </w:tcPr>
          <w:p w:rsidR="009A030B" w:rsidRPr="00F16C0D" w:rsidRDefault="009A030B" w:rsidP="009A030B">
            <w:pPr>
              <w:rPr>
                <w:rFonts w:ascii="Times New Roman" w:hAnsi="Times New Roman"/>
              </w:rPr>
            </w:pPr>
            <w:r w:rsidRPr="00F16C0D">
              <w:rPr>
                <w:rFonts w:ascii="Times New Roman" w:hAnsi="Times New Roman"/>
              </w:rPr>
              <w:t>МБОУ «</w:t>
            </w:r>
            <w:proofErr w:type="spellStart"/>
            <w:r w:rsidRPr="00F16C0D">
              <w:rPr>
                <w:rFonts w:ascii="Times New Roman" w:hAnsi="Times New Roman"/>
              </w:rPr>
              <w:t>Вахневская</w:t>
            </w:r>
            <w:proofErr w:type="spellEnd"/>
            <w:r w:rsidRPr="00F16C0D">
              <w:rPr>
                <w:rFonts w:ascii="Times New Roman" w:hAnsi="Times New Roman"/>
              </w:rPr>
              <w:t xml:space="preserve"> ООШ»</w:t>
            </w:r>
          </w:p>
        </w:tc>
      </w:tr>
      <w:tr w:rsidR="009A030B" w:rsidRPr="0005466F" w:rsidTr="005B0133">
        <w:trPr>
          <w:trHeight w:val="137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F16C0D" w:rsidRDefault="009A030B" w:rsidP="009A030B">
            <w:pPr>
              <w:suppressAutoHyphens/>
              <w:spacing w:after="0" w:line="240" w:lineRule="auto"/>
              <w:rPr>
                <w:rFonts w:ascii="Times New Roman" w:eastAsia="Calibri" w:hAnsi="Times New Roman"/>
                <w:lang w:eastAsia="ar-SA"/>
              </w:rPr>
            </w:pPr>
            <w:r w:rsidRPr="00843107">
              <w:rPr>
                <w:rFonts w:ascii="Times New Roman" w:eastAsia="Calibri" w:hAnsi="Times New Roman"/>
                <w:lang w:eastAsia="ar-SA"/>
              </w:rPr>
              <w:t>«Теоретические и методологические основы преподавания информатики с учетом требований ФГОС ОО» 108 ч.</w:t>
            </w:r>
          </w:p>
        </w:tc>
        <w:tc>
          <w:tcPr>
            <w:tcW w:w="1670" w:type="dxa"/>
          </w:tcPr>
          <w:p w:rsidR="009A030B" w:rsidRPr="00F16C0D" w:rsidRDefault="009A030B" w:rsidP="009A030B">
            <w:pPr>
              <w:spacing w:after="0" w:line="240" w:lineRule="auto"/>
              <w:rPr>
                <w:rFonts w:ascii="Times New Roman" w:eastAsia="Calibri" w:hAnsi="Times New Roman"/>
                <w:lang w:eastAsia="ar-SA"/>
              </w:rPr>
            </w:pPr>
            <w:r w:rsidRPr="00F16C0D">
              <w:rPr>
                <w:rFonts w:ascii="Times New Roman" w:eastAsia="Calibri" w:hAnsi="Times New Roman"/>
                <w:lang w:eastAsia="ar-SA"/>
              </w:rPr>
              <w:t>02.09-25.09.2019</w:t>
            </w:r>
          </w:p>
        </w:tc>
        <w:tc>
          <w:tcPr>
            <w:tcW w:w="2835" w:type="dxa"/>
          </w:tcPr>
          <w:p w:rsidR="009A030B" w:rsidRPr="00F16C0D" w:rsidRDefault="009A030B" w:rsidP="009A030B">
            <w:pPr>
              <w:spacing w:after="0" w:line="240" w:lineRule="auto"/>
              <w:rPr>
                <w:rFonts w:ascii="Times New Roman" w:eastAsia="Calibri" w:hAnsi="Times New Roman"/>
                <w:lang w:eastAsia="ar-SA"/>
              </w:rPr>
            </w:pPr>
            <w:proofErr w:type="spellStart"/>
            <w:r w:rsidRPr="00F16C0D">
              <w:rPr>
                <w:rFonts w:ascii="Times New Roman" w:eastAsia="Calibri" w:hAnsi="Times New Roman"/>
              </w:rPr>
              <w:t>Кокшарова</w:t>
            </w:r>
            <w:proofErr w:type="spellEnd"/>
            <w:r w:rsidRPr="00F16C0D">
              <w:rPr>
                <w:rFonts w:ascii="Times New Roman" w:eastAsia="Calibri" w:hAnsi="Times New Roman"/>
              </w:rPr>
              <w:t xml:space="preserve"> Ольга Леонидовна</w:t>
            </w:r>
            <w:r w:rsidRPr="00F16C0D">
              <w:rPr>
                <w:rFonts w:ascii="Times New Roman" w:eastAsia="Calibri" w:hAnsi="Times New Roman"/>
                <w:lang w:eastAsia="ar-SA"/>
              </w:rPr>
              <w:t xml:space="preserve"> </w:t>
            </w:r>
          </w:p>
          <w:p w:rsidR="009A030B" w:rsidRPr="00F16C0D" w:rsidRDefault="009A030B" w:rsidP="009A030B">
            <w:pPr>
              <w:spacing w:after="0" w:line="240" w:lineRule="auto"/>
              <w:rPr>
                <w:rFonts w:ascii="Times New Roman" w:hAnsi="Times New Roman"/>
              </w:rPr>
            </w:pPr>
            <w:r w:rsidRPr="00843107">
              <w:rPr>
                <w:rFonts w:ascii="Times New Roman" w:eastAsia="Calibri" w:hAnsi="Times New Roman"/>
                <w:lang w:eastAsia="ar-SA"/>
              </w:rPr>
              <w:t>«</w:t>
            </w:r>
            <w:proofErr w:type="spellStart"/>
            <w:r w:rsidRPr="00843107">
              <w:rPr>
                <w:rFonts w:ascii="Times New Roman" w:eastAsia="Calibri" w:hAnsi="Times New Roman"/>
                <w:lang w:eastAsia="ar-SA"/>
              </w:rPr>
              <w:t>Инфоурок</w:t>
            </w:r>
            <w:proofErr w:type="spellEnd"/>
            <w:r w:rsidRPr="00843107">
              <w:rPr>
                <w:rFonts w:ascii="Times New Roman" w:eastAsia="Calibri" w:hAnsi="Times New Roman"/>
                <w:lang w:eastAsia="ar-SA"/>
              </w:rPr>
              <w:t>»</w:t>
            </w:r>
          </w:p>
        </w:tc>
        <w:tc>
          <w:tcPr>
            <w:tcW w:w="2126" w:type="dxa"/>
          </w:tcPr>
          <w:p w:rsidR="009A030B" w:rsidRPr="00F16C0D" w:rsidRDefault="009A030B" w:rsidP="009A030B">
            <w:pPr>
              <w:rPr>
                <w:rFonts w:ascii="Times New Roman" w:hAnsi="Times New Roman"/>
              </w:rPr>
            </w:pPr>
            <w:r w:rsidRPr="00F16C0D">
              <w:rPr>
                <w:rFonts w:ascii="Times New Roman" w:hAnsi="Times New Roman"/>
              </w:rPr>
              <w:t>МБОУ «</w:t>
            </w:r>
            <w:proofErr w:type="spellStart"/>
            <w:r w:rsidRPr="00F16C0D">
              <w:rPr>
                <w:rFonts w:ascii="Times New Roman" w:hAnsi="Times New Roman"/>
              </w:rPr>
              <w:t>Вахневская</w:t>
            </w:r>
            <w:proofErr w:type="spellEnd"/>
            <w:r w:rsidRPr="00F16C0D">
              <w:rPr>
                <w:rFonts w:ascii="Times New Roman" w:hAnsi="Times New Roman"/>
              </w:rPr>
              <w:t xml:space="preserve"> ООШ»</w:t>
            </w:r>
          </w:p>
        </w:tc>
      </w:tr>
      <w:tr w:rsidR="009A030B" w:rsidRPr="0005466F" w:rsidTr="005B0133">
        <w:trPr>
          <w:trHeight w:val="137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F16C0D" w:rsidRDefault="009A030B" w:rsidP="009A030B">
            <w:pPr>
              <w:tabs>
                <w:tab w:val="left" w:pos="360"/>
              </w:tabs>
              <w:spacing w:after="0" w:line="240" w:lineRule="auto"/>
              <w:ind w:left="113"/>
              <w:rPr>
                <w:rFonts w:ascii="Times New Roman" w:eastAsia="Calibri" w:hAnsi="Times New Roman"/>
                <w:lang w:eastAsia="ar-SA"/>
              </w:rPr>
            </w:pPr>
            <w:r w:rsidRPr="00F16C0D">
              <w:rPr>
                <w:rFonts w:ascii="Times New Roman" w:hAnsi="Times New Roman"/>
                <w:b/>
              </w:rPr>
              <w:t xml:space="preserve"> «Теория и методика преподавания в начальных классах в условиях реализации ФГОС ОО»</w:t>
            </w:r>
            <w:r w:rsidRPr="00F16C0D">
              <w:rPr>
                <w:rFonts w:ascii="Times New Roman" w:hAnsi="Times New Roman"/>
              </w:rPr>
              <w:t xml:space="preserve"> 72 часа </w:t>
            </w:r>
          </w:p>
        </w:tc>
        <w:tc>
          <w:tcPr>
            <w:tcW w:w="1670" w:type="dxa"/>
          </w:tcPr>
          <w:p w:rsidR="009A030B" w:rsidRPr="00F16C0D" w:rsidRDefault="009A030B" w:rsidP="009A030B">
            <w:pPr>
              <w:spacing w:after="0" w:line="240" w:lineRule="auto"/>
              <w:rPr>
                <w:rFonts w:ascii="Times New Roman" w:eastAsia="Calibri" w:hAnsi="Times New Roman"/>
                <w:lang w:eastAsia="ar-SA"/>
              </w:rPr>
            </w:pPr>
            <w:r w:rsidRPr="00F16C0D">
              <w:rPr>
                <w:rFonts w:ascii="Times New Roman" w:hAnsi="Times New Roman"/>
                <w:b/>
              </w:rPr>
              <w:t>10.09.2019-22.09.2019г</w:t>
            </w:r>
          </w:p>
        </w:tc>
        <w:tc>
          <w:tcPr>
            <w:tcW w:w="2835" w:type="dxa"/>
          </w:tcPr>
          <w:p w:rsidR="009A030B" w:rsidRPr="00F16C0D" w:rsidRDefault="009A030B" w:rsidP="009A030B">
            <w:pPr>
              <w:tabs>
                <w:tab w:val="left" w:pos="360"/>
              </w:tabs>
              <w:spacing w:after="0" w:line="240" w:lineRule="auto"/>
              <w:ind w:left="113"/>
              <w:rPr>
                <w:rFonts w:ascii="Times New Roman" w:hAnsi="Times New Roman"/>
                <w:b/>
              </w:rPr>
            </w:pPr>
            <w:r w:rsidRPr="00F16C0D">
              <w:rPr>
                <w:rFonts w:ascii="Times New Roman" w:hAnsi="Times New Roman"/>
                <w:b/>
              </w:rPr>
              <w:t>Басалаева Татьяна Анатольевна,</w:t>
            </w:r>
          </w:p>
          <w:p w:rsidR="009A030B" w:rsidRPr="00F16C0D" w:rsidRDefault="009A030B" w:rsidP="009A030B">
            <w:pPr>
              <w:tabs>
                <w:tab w:val="left" w:pos="360"/>
              </w:tabs>
              <w:spacing w:after="0" w:line="240" w:lineRule="auto"/>
              <w:ind w:left="113"/>
              <w:rPr>
                <w:rFonts w:ascii="Times New Roman" w:hAnsi="Times New Roman"/>
              </w:rPr>
            </w:pPr>
            <w:r w:rsidRPr="00F16C0D">
              <w:rPr>
                <w:rFonts w:ascii="Times New Roman" w:hAnsi="Times New Roman"/>
              </w:rPr>
              <w:t>Центр ДПО «Экстерн» ООО «Международные образовательные проекты»</w:t>
            </w:r>
          </w:p>
        </w:tc>
        <w:tc>
          <w:tcPr>
            <w:tcW w:w="2126" w:type="dxa"/>
          </w:tcPr>
          <w:p w:rsidR="009A030B" w:rsidRPr="00F16C0D" w:rsidRDefault="009A030B" w:rsidP="009A030B">
            <w:pPr>
              <w:rPr>
                <w:rFonts w:ascii="Times New Roman" w:hAnsi="Times New Roman"/>
              </w:rPr>
            </w:pPr>
            <w:r w:rsidRPr="00F16C0D">
              <w:rPr>
                <w:rFonts w:ascii="Times New Roman" w:hAnsi="Times New Roman"/>
              </w:rPr>
              <w:t>МБОУ «</w:t>
            </w:r>
            <w:proofErr w:type="spellStart"/>
            <w:r w:rsidRPr="00F16C0D">
              <w:rPr>
                <w:rFonts w:ascii="Times New Roman" w:hAnsi="Times New Roman"/>
              </w:rPr>
              <w:t>Зеленцовская</w:t>
            </w:r>
            <w:proofErr w:type="spellEnd"/>
            <w:r w:rsidRPr="00F16C0D">
              <w:rPr>
                <w:rFonts w:ascii="Times New Roman" w:hAnsi="Times New Roman"/>
              </w:rPr>
              <w:t xml:space="preserve"> ООШ»</w:t>
            </w:r>
          </w:p>
        </w:tc>
      </w:tr>
      <w:tr w:rsidR="009A030B" w:rsidRPr="0005466F" w:rsidTr="005B0133">
        <w:trPr>
          <w:trHeight w:val="188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Default="009A030B" w:rsidP="009A030B">
            <w:pPr>
              <w:spacing w:after="0" w:line="240" w:lineRule="auto"/>
              <w:rPr>
                <w:rFonts w:ascii="Times New Roman" w:hAnsi="Times New Roman"/>
              </w:rPr>
            </w:pPr>
            <w:r>
              <w:rPr>
                <w:rFonts w:eastAsia="Calibri"/>
              </w:rPr>
              <w:t xml:space="preserve">««Современные педагогические технологии и специфические особенности преподавания обществознания в условиях ФГОС», 18 часов, </w:t>
            </w:r>
            <w:proofErr w:type="spellStart"/>
            <w:r>
              <w:rPr>
                <w:rFonts w:eastAsia="Calibri"/>
              </w:rPr>
              <w:t>дист</w:t>
            </w:r>
            <w:proofErr w:type="spellEnd"/>
            <w:r>
              <w:rPr>
                <w:rFonts w:eastAsia="Calibri"/>
              </w:rPr>
              <w:t xml:space="preserve">., </w:t>
            </w:r>
          </w:p>
        </w:tc>
        <w:tc>
          <w:tcPr>
            <w:tcW w:w="1670" w:type="dxa"/>
          </w:tcPr>
          <w:p w:rsidR="009A030B" w:rsidRDefault="009A030B" w:rsidP="009A030B">
            <w:pPr>
              <w:spacing w:after="0" w:line="240" w:lineRule="auto"/>
              <w:rPr>
                <w:rFonts w:ascii="Times New Roman" w:hAnsi="Times New Roman"/>
              </w:rPr>
            </w:pPr>
            <w:r>
              <w:rPr>
                <w:rFonts w:eastAsia="Calibri"/>
              </w:rPr>
              <w:t>12.09-16.09.2019,</w:t>
            </w:r>
          </w:p>
        </w:tc>
        <w:tc>
          <w:tcPr>
            <w:tcW w:w="2835" w:type="dxa"/>
          </w:tcPr>
          <w:p w:rsidR="009A030B" w:rsidRDefault="009A030B" w:rsidP="009A030B">
            <w:pPr>
              <w:spacing w:after="0" w:line="240" w:lineRule="auto"/>
              <w:rPr>
                <w:rFonts w:eastAsia="Calibri"/>
              </w:rPr>
            </w:pPr>
            <w:proofErr w:type="spellStart"/>
            <w:r>
              <w:rPr>
                <w:rFonts w:eastAsia="Calibri"/>
              </w:rPr>
              <w:t>Дубовикова</w:t>
            </w:r>
            <w:proofErr w:type="spellEnd"/>
            <w:r>
              <w:rPr>
                <w:rFonts w:eastAsia="Calibri"/>
              </w:rPr>
              <w:t xml:space="preserve"> Татьяна Николаевна,</w:t>
            </w:r>
          </w:p>
          <w:p w:rsidR="009A030B" w:rsidRDefault="009A030B" w:rsidP="009A030B">
            <w:pPr>
              <w:spacing w:after="0" w:line="240" w:lineRule="auto"/>
              <w:rPr>
                <w:rFonts w:ascii="Times New Roman" w:hAnsi="Times New Roman"/>
              </w:rPr>
            </w:pPr>
            <w:r>
              <w:rPr>
                <w:rFonts w:eastAsia="Calibri"/>
              </w:rPr>
              <w:t xml:space="preserve">г. Липецк, </w:t>
            </w:r>
            <w:proofErr w:type="spellStart"/>
            <w:r>
              <w:rPr>
                <w:rFonts w:eastAsia="Calibri"/>
              </w:rPr>
              <w:t>Всерегиональный</w:t>
            </w:r>
            <w:proofErr w:type="spellEnd"/>
            <w:r>
              <w:rPr>
                <w:rFonts w:eastAsia="Calibri"/>
              </w:rPr>
              <w:t xml:space="preserve"> центр «Современные образовательные технологии»</w:t>
            </w:r>
          </w:p>
        </w:tc>
        <w:tc>
          <w:tcPr>
            <w:tcW w:w="2126" w:type="dxa"/>
          </w:tcPr>
          <w:p w:rsidR="009A030B" w:rsidRDefault="009A030B" w:rsidP="009A030B">
            <w:pPr>
              <w:rPr>
                <w:rFonts w:ascii="Times New Roman" w:hAnsi="Times New Roman"/>
              </w:rPr>
            </w:pPr>
            <w:r>
              <w:rPr>
                <w:rFonts w:ascii="Times New Roman" w:hAnsi="Times New Roman"/>
              </w:rPr>
              <w:t>МБОУ «</w:t>
            </w:r>
            <w:proofErr w:type="spellStart"/>
            <w:r>
              <w:rPr>
                <w:rFonts w:ascii="Times New Roman" w:hAnsi="Times New Roman"/>
              </w:rPr>
              <w:t>Вахневская</w:t>
            </w:r>
            <w:proofErr w:type="spellEnd"/>
            <w:r>
              <w:rPr>
                <w:rFonts w:ascii="Times New Roman" w:hAnsi="Times New Roman"/>
              </w:rPr>
              <w:t xml:space="preserve"> ООШ»</w:t>
            </w:r>
          </w:p>
        </w:tc>
      </w:tr>
      <w:tr w:rsidR="009A030B" w:rsidRPr="0005466F" w:rsidTr="005B0133">
        <w:trPr>
          <w:trHeight w:val="188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eastAsia="Calibri" w:hAnsi="Times New Roman"/>
              </w:rPr>
              <w:t xml:space="preserve">«Профессионально-педагогическая компетентность педагога дополнительного образования в условиях ФГОС», , 48 часов, </w:t>
            </w:r>
            <w:proofErr w:type="spellStart"/>
            <w:r w:rsidRPr="005B0133">
              <w:rPr>
                <w:rFonts w:ascii="Times New Roman" w:eastAsia="Calibri" w:hAnsi="Times New Roman"/>
              </w:rPr>
              <w:t>дист</w:t>
            </w:r>
            <w:proofErr w:type="spellEnd"/>
            <w:r w:rsidRPr="005B0133">
              <w:rPr>
                <w:rFonts w:ascii="Times New Roman" w:eastAsia="Calibri" w:hAnsi="Times New Roman"/>
              </w:rPr>
              <w:t xml:space="preserve">., </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eastAsia="Calibri" w:hAnsi="Times New Roman"/>
              </w:rPr>
              <w:t>03.10-13.10.2019</w:t>
            </w:r>
          </w:p>
        </w:tc>
        <w:tc>
          <w:tcPr>
            <w:tcW w:w="2835"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Дубовиков Юрий Николаевич,</w:t>
            </w:r>
          </w:p>
          <w:p w:rsidR="009A030B" w:rsidRPr="005B0133" w:rsidRDefault="009A030B" w:rsidP="009A030B">
            <w:pPr>
              <w:spacing w:after="0" w:line="240" w:lineRule="auto"/>
              <w:rPr>
                <w:rFonts w:ascii="Times New Roman" w:hAnsi="Times New Roman"/>
              </w:rPr>
            </w:pPr>
            <w:r w:rsidRPr="005B0133">
              <w:rPr>
                <w:rFonts w:ascii="Times New Roman" w:eastAsia="Calibri" w:hAnsi="Times New Roman"/>
              </w:rPr>
              <w:t xml:space="preserve">г. Липецк, </w:t>
            </w:r>
            <w:proofErr w:type="spellStart"/>
            <w:r w:rsidRPr="005B0133">
              <w:rPr>
                <w:rFonts w:ascii="Times New Roman" w:eastAsia="Calibri" w:hAnsi="Times New Roman"/>
              </w:rPr>
              <w:t>Всерегиональный</w:t>
            </w:r>
            <w:proofErr w:type="spellEnd"/>
            <w:r w:rsidRPr="005B0133">
              <w:rPr>
                <w:rFonts w:ascii="Times New Roman" w:eastAsia="Calibri" w:hAnsi="Times New Roman"/>
              </w:rPr>
              <w:t xml:space="preserve"> центр «Современные образовательные технологии»</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Вахневская</w:t>
            </w:r>
            <w:proofErr w:type="spellEnd"/>
            <w:r w:rsidRPr="005B0133">
              <w:rPr>
                <w:rFonts w:ascii="Times New Roman" w:hAnsi="Times New Roman"/>
              </w:rPr>
              <w:t xml:space="preserve"> ООШ»</w:t>
            </w:r>
          </w:p>
        </w:tc>
      </w:tr>
      <w:tr w:rsidR="009A030B" w:rsidRPr="0005466F" w:rsidTr="005B0133">
        <w:trPr>
          <w:trHeight w:val="188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«Проектирование современного  урока в условиях ФГОС НОО»</w:t>
            </w: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«Преподавание ОРКСЭ в рамках реализации  ФГОС»</w:t>
            </w:r>
          </w:p>
        </w:tc>
        <w:tc>
          <w:tcPr>
            <w:tcW w:w="167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14.10.2019</w:t>
            </w: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Июнь 2020</w:t>
            </w:r>
          </w:p>
        </w:tc>
        <w:tc>
          <w:tcPr>
            <w:tcW w:w="2835"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 xml:space="preserve">Попова Л.А. </w:t>
            </w: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 xml:space="preserve">АНО ДПО «ОЦ Каменный город « </w:t>
            </w:r>
            <w:proofErr w:type="gramStart"/>
            <w:r w:rsidRPr="005B0133">
              <w:rPr>
                <w:rFonts w:ascii="Times New Roman" w:eastAsia="Calibri" w:hAnsi="Times New Roman"/>
              </w:rPr>
              <w:t>г</w:t>
            </w:r>
            <w:proofErr w:type="gramEnd"/>
            <w:r w:rsidRPr="005B0133">
              <w:rPr>
                <w:rFonts w:ascii="Times New Roman" w:eastAsia="Calibri" w:hAnsi="Times New Roman"/>
              </w:rPr>
              <w:t xml:space="preserve">. Пермь </w:t>
            </w:r>
          </w:p>
          <w:p w:rsidR="009A030B" w:rsidRPr="005B0133" w:rsidRDefault="009A030B" w:rsidP="009A030B">
            <w:pPr>
              <w:spacing w:after="0" w:line="240" w:lineRule="auto"/>
              <w:rPr>
                <w:rFonts w:ascii="Times New Roman" w:eastAsia="Calibri" w:hAnsi="Times New Roman"/>
              </w:rPr>
            </w:pPr>
          </w:p>
          <w:p w:rsidR="009A030B" w:rsidRPr="005B0133" w:rsidRDefault="009A030B" w:rsidP="009A030B">
            <w:pPr>
              <w:spacing w:after="0" w:line="240" w:lineRule="auto"/>
              <w:rPr>
                <w:rFonts w:ascii="Times New Roman" w:eastAsia="Calibri" w:hAnsi="Times New Roman"/>
              </w:rPr>
            </w:pPr>
            <w:r w:rsidRPr="005B0133">
              <w:rPr>
                <w:rFonts w:ascii="Times New Roman" w:hAnsi="Times New Roman"/>
              </w:rPr>
              <w:t xml:space="preserve">ООО «Центр </w:t>
            </w:r>
            <w:proofErr w:type="spellStart"/>
            <w:r w:rsidRPr="005B0133">
              <w:rPr>
                <w:rFonts w:ascii="Times New Roman" w:hAnsi="Times New Roman"/>
              </w:rPr>
              <w:t>онлайн-обучения</w:t>
            </w:r>
            <w:proofErr w:type="spellEnd"/>
            <w:r w:rsidRPr="005B0133">
              <w:rPr>
                <w:rFonts w:ascii="Times New Roman" w:hAnsi="Times New Roman"/>
              </w:rPr>
              <w:t xml:space="preserve"> </w:t>
            </w:r>
            <w:proofErr w:type="spellStart"/>
            <w:r w:rsidRPr="005B0133">
              <w:rPr>
                <w:rFonts w:ascii="Times New Roman" w:hAnsi="Times New Roman"/>
              </w:rPr>
              <w:t>Нетология-групп</w:t>
            </w:r>
            <w:proofErr w:type="spellEnd"/>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Дуниловская</w:t>
            </w:r>
            <w:proofErr w:type="spellEnd"/>
            <w:r w:rsidRPr="005B0133">
              <w:rPr>
                <w:rFonts w:ascii="Times New Roman" w:hAnsi="Times New Roman"/>
              </w:rPr>
              <w:t xml:space="preserve"> ООШ»</w:t>
            </w:r>
          </w:p>
        </w:tc>
      </w:tr>
      <w:tr w:rsidR="009A030B" w:rsidRPr="0005466F" w:rsidTr="005B0133">
        <w:trPr>
          <w:trHeight w:val="1376"/>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eastAsia="Calibri" w:hAnsi="Times New Roman"/>
                <w:color w:val="FF0000"/>
              </w:rPr>
            </w:pPr>
            <w:r w:rsidRPr="005B0133">
              <w:rPr>
                <w:rFonts w:ascii="Times New Roman" w:hAnsi="Times New Roman"/>
              </w:rPr>
              <w:t xml:space="preserve">«Содержание и методики реализации образовательного процесса по предмету Химия» </w:t>
            </w:r>
            <w:proofErr w:type="gramStart"/>
            <w:r w:rsidRPr="005B0133">
              <w:rPr>
                <w:rFonts w:ascii="Times New Roman" w:hAnsi="Times New Roman"/>
              </w:rPr>
              <w:t>в</w:t>
            </w:r>
            <w:proofErr w:type="gramEnd"/>
            <w:r w:rsidRPr="005B0133">
              <w:rPr>
                <w:rFonts w:ascii="Times New Roman" w:hAnsi="Times New Roman"/>
              </w:rPr>
              <w:t xml:space="preserve"> основной и средней школ с учётом требований  ФГОС»</w:t>
            </w:r>
          </w:p>
        </w:tc>
        <w:tc>
          <w:tcPr>
            <w:tcW w:w="167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28.10.2019-</w:t>
            </w: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01.11.2019</w:t>
            </w:r>
          </w:p>
        </w:tc>
        <w:tc>
          <w:tcPr>
            <w:tcW w:w="2835"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Рыжакова Т.Н.</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Байдаровская</w:t>
            </w:r>
            <w:proofErr w:type="spellEnd"/>
            <w:r w:rsidRPr="005B0133">
              <w:rPr>
                <w:rFonts w:ascii="Times New Roman" w:hAnsi="Times New Roman"/>
              </w:rPr>
              <w:t xml:space="preserve"> ООШ»</w:t>
            </w:r>
          </w:p>
        </w:tc>
      </w:tr>
      <w:tr w:rsidR="009A030B" w:rsidRPr="0005466F" w:rsidTr="005B0133">
        <w:trPr>
          <w:trHeight w:val="1266"/>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 xml:space="preserve">«Современные  методики  и особенности преподавания предмета «Математика» в соответствии с требованиями ФГОС» </w:t>
            </w:r>
          </w:p>
        </w:tc>
        <w:tc>
          <w:tcPr>
            <w:tcW w:w="167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28.12.2019-</w:t>
            </w: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10.01.2020</w:t>
            </w:r>
          </w:p>
        </w:tc>
        <w:tc>
          <w:tcPr>
            <w:tcW w:w="2835"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Рыжков С.Н.</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Байдаровская</w:t>
            </w:r>
            <w:proofErr w:type="spellEnd"/>
            <w:r w:rsidRPr="005B0133">
              <w:rPr>
                <w:rFonts w:ascii="Times New Roman" w:hAnsi="Times New Roman"/>
              </w:rPr>
              <w:t xml:space="preserve"> ООШ»</w:t>
            </w:r>
          </w:p>
        </w:tc>
      </w:tr>
      <w:tr w:rsidR="009A030B" w:rsidRPr="0005466F" w:rsidTr="005B0133">
        <w:trPr>
          <w:trHeight w:val="909"/>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«Формирование УУД при обучении младших школьников с учётом требований ФГОС НОО»</w:t>
            </w:r>
          </w:p>
        </w:tc>
        <w:tc>
          <w:tcPr>
            <w:tcW w:w="1670" w:type="dxa"/>
          </w:tcPr>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30.12.2019-</w:t>
            </w:r>
          </w:p>
          <w:p w:rsidR="009A030B" w:rsidRPr="005B0133" w:rsidRDefault="009A030B" w:rsidP="009A030B">
            <w:pPr>
              <w:spacing w:after="0" w:line="240" w:lineRule="auto"/>
              <w:rPr>
                <w:rFonts w:ascii="Times New Roman" w:eastAsia="Calibri" w:hAnsi="Times New Roman"/>
              </w:rPr>
            </w:pPr>
            <w:r w:rsidRPr="005B0133">
              <w:rPr>
                <w:rFonts w:ascii="Times New Roman" w:eastAsia="Calibri" w:hAnsi="Times New Roman"/>
              </w:rPr>
              <w:t>03.01.2020</w:t>
            </w:r>
          </w:p>
        </w:tc>
        <w:tc>
          <w:tcPr>
            <w:tcW w:w="2835" w:type="dxa"/>
          </w:tcPr>
          <w:p w:rsidR="009A030B" w:rsidRPr="005B0133" w:rsidRDefault="009A030B" w:rsidP="009A030B">
            <w:pPr>
              <w:spacing w:after="0" w:line="240" w:lineRule="auto"/>
              <w:rPr>
                <w:rFonts w:ascii="Times New Roman" w:eastAsia="Calibri" w:hAnsi="Times New Roman"/>
              </w:rPr>
            </w:pPr>
            <w:proofErr w:type="spellStart"/>
            <w:r w:rsidRPr="005B0133">
              <w:rPr>
                <w:rFonts w:ascii="Times New Roman" w:eastAsia="Calibri" w:hAnsi="Times New Roman"/>
              </w:rPr>
              <w:t>Лобкова</w:t>
            </w:r>
            <w:proofErr w:type="spellEnd"/>
            <w:r w:rsidRPr="005B0133">
              <w:rPr>
                <w:rFonts w:ascii="Times New Roman" w:eastAsia="Calibri" w:hAnsi="Times New Roman"/>
              </w:rPr>
              <w:t xml:space="preserve"> С.П.</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Байдаровская</w:t>
            </w:r>
            <w:proofErr w:type="spellEnd"/>
            <w:r w:rsidRPr="005B0133">
              <w:rPr>
                <w:rFonts w:ascii="Times New Roman" w:hAnsi="Times New Roman"/>
              </w:rPr>
              <w:t xml:space="preserve"> ООШ»</w:t>
            </w:r>
          </w:p>
        </w:tc>
      </w:tr>
      <w:tr w:rsidR="009A030B" w:rsidRPr="0005466F" w:rsidTr="005B0133">
        <w:trPr>
          <w:trHeight w:val="188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«География: Содержание и технологии процесса обучения в условиях реализации ФГОС»</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14.01.2020 г.</w:t>
            </w:r>
          </w:p>
        </w:tc>
        <w:tc>
          <w:tcPr>
            <w:tcW w:w="2835" w:type="dxa"/>
          </w:tcPr>
          <w:p w:rsidR="009A030B" w:rsidRPr="005B0133" w:rsidRDefault="009A030B" w:rsidP="009A030B">
            <w:pPr>
              <w:widowControl w:val="0"/>
              <w:suppressLineNumbers/>
              <w:suppressAutoHyphens/>
              <w:spacing w:after="0" w:line="240" w:lineRule="auto"/>
              <w:rPr>
                <w:rFonts w:ascii="Times New Roman" w:hAnsi="Times New Roman"/>
              </w:rPr>
            </w:pPr>
            <w:proofErr w:type="spellStart"/>
            <w:r w:rsidRPr="005B0133">
              <w:rPr>
                <w:rFonts w:ascii="Times New Roman" w:hAnsi="Times New Roman"/>
              </w:rPr>
              <w:t>Пахолкова</w:t>
            </w:r>
            <w:proofErr w:type="spellEnd"/>
            <w:r w:rsidRPr="005B0133">
              <w:rPr>
                <w:rFonts w:ascii="Times New Roman" w:hAnsi="Times New Roman"/>
              </w:rPr>
              <w:t xml:space="preserve"> З.А.</w:t>
            </w:r>
          </w:p>
          <w:p w:rsidR="009A030B" w:rsidRPr="005B0133" w:rsidRDefault="009A030B" w:rsidP="009A030B">
            <w:pPr>
              <w:widowControl w:val="0"/>
              <w:suppressLineNumbers/>
              <w:suppressAutoHyphens/>
              <w:spacing w:after="0" w:line="240" w:lineRule="auto"/>
              <w:rPr>
                <w:rFonts w:ascii="Times New Roman" w:eastAsia="Andale Sans UI" w:hAnsi="Times New Roman"/>
                <w:kern w:val="1"/>
                <w:sz w:val="24"/>
                <w:szCs w:val="24"/>
              </w:rPr>
            </w:pPr>
            <w:r w:rsidRPr="005B0133">
              <w:rPr>
                <w:rFonts w:ascii="Times New Roman" w:eastAsia="Andale Sans UI" w:hAnsi="Times New Roman"/>
                <w:kern w:val="1"/>
                <w:sz w:val="24"/>
                <w:szCs w:val="24"/>
              </w:rPr>
              <w:t>ООО «Столичный учебный центр»</w:t>
            </w:r>
          </w:p>
          <w:p w:rsidR="009A030B" w:rsidRPr="005B0133" w:rsidRDefault="009A030B" w:rsidP="009A030B">
            <w:pPr>
              <w:spacing w:after="0" w:line="240" w:lineRule="auto"/>
              <w:rPr>
                <w:rFonts w:ascii="Times New Roman" w:hAnsi="Times New Roman"/>
              </w:rPr>
            </w:pPr>
            <w:r w:rsidRPr="005B0133">
              <w:rPr>
                <w:rFonts w:ascii="Times New Roman" w:eastAsia="Andale Sans UI" w:hAnsi="Times New Roman"/>
                <w:kern w:val="1"/>
                <w:sz w:val="24"/>
                <w:szCs w:val="24"/>
              </w:rPr>
              <w:t>г. Москва</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Завражская</w:t>
            </w:r>
            <w:proofErr w:type="spellEnd"/>
            <w:r w:rsidRPr="005B0133">
              <w:rPr>
                <w:rFonts w:ascii="Times New Roman" w:hAnsi="Times New Roman"/>
              </w:rPr>
              <w:t xml:space="preserve"> ООШ»</w:t>
            </w:r>
          </w:p>
        </w:tc>
      </w:tr>
      <w:tr w:rsidR="009A030B" w:rsidRPr="0005466F" w:rsidTr="005B0133">
        <w:trPr>
          <w:trHeight w:val="188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«Психологические приёмы работы с текстом на уроках чтения в начальной школе» (48 часов)</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14.01.2020 по 14.04.2020</w:t>
            </w:r>
          </w:p>
        </w:tc>
        <w:tc>
          <w:tcPr>
            <w:tcW w:w="2835" w:type="dxa"/>
          </w:tcPr>
          <w:p w:rsidR="009A030B" w:rsidRPr="005B0133" w:rsidRDefault="009A030B" w:rsidP="009A030B">
            <w:pPr>
              <w:widowControl w:val="0"/>
              <w:suppressLineNumbers/>
              <w:suppressAutoHyphens/>
              <w:spacing w:after="0" w:line="240" w:lineRule="auto"/>
              <w:rPr>
                <w:rFonts w:ascii="Times New Roman" w:hAnsi="Times New Roman"/>
              </w:rPr>
            </w:pPr>
            <w:proofErr w:type="spellStart"/>
            <w:r w:rsidRPr="005B0133">
              <w:rPr>
                <w:rFonts w:ascii="Times New Roman" w:hAnsi="Times New Roman"/>
              </w:rPr>
              <w:t>Селякова</w:t>
            </w:r>
            <w:proofErr w:type="spellEnd"/>
            <w:r w:rsidRPr="005B0133">
              <w:rPr>
                <w:rFonts w:ascii="Times New Roman" w:hAnsi="Times New Roman"/>
              </w:rPr>
              <w:t xml:space="preserve"> Л.Г.)</w:t>
            </w:r>
          </w:p>
          <w:p w:rsidR="009A030B" w:rsidRPr="005B0133" w:rsidRDefault="009A030B" w:rsidP="009A030B">
            <w:pPr>
              <w:widowControl w:val="0"/>
              <w:suppressLineNumbers/>
              <w:suppressAutoHyphens/>
              <w:spacing w:after="0" w:line="240" w:lineRule="auto"/>
              <w:rPr>
                <w:rFonts w:ascii="Times New Roman" w:hAnsi="Times New Roman"/>
              </w:rPr>
            </w:pPr>
            <w:r w:rsidRPr="005B0133">
              <w:rPr>
                <w:rFonts w:ascii="Times New Roman" w:hAnsi="Times New Roman"/>
              </w:rPr>
              <w:t xml:space="preserve">ООО «Центр </w:t>
            </w:r>
            <w:proofErr w:type="spellStart"/>
            <w:r w:rsidRPr="005B0133">
              <w:rPr>
                <w:rFonts w:ascii="Times New Roman" w:hAnsi="Times New Roman"/>
              </w:rPr>
              <w:t>онлайн-обучения</w:t>
            </w:r>
            <w:proofErr w:type="spellEnd"/>
            <w:r w:rsidRPr="005B0133">
              <w:rPr>
                <w:rFonts w:ascii="Times New Roman" w:hAnsi="Times New Roman"/>
              </w:rPr>
              <w:t xml:space="preserve"> </w:t>
            </w:r>
            <w:proofErr w:type="spellStart"/>
            <w:r w:rsidRPr="005B0133">
              <w:rPr>
                <w:rFonts w:ascii="Times New Roman" w:hAnsi="Times New Roman"/>
              </w:rPr>
              <w:t>Нетология-групп</w:t>
            </w:r>
            <w:proofErr w:type="spellEnd"/>
            <w:r w:rsidRPr="005B0133">
              <w:rPr>
                <w:rFonts w:ascii="Times New Roman" w:hAnsi="Times New Roman"/>
              </w:rPr>
              <w:t xml:space="preserve">» Москва, </w:t>
            </w:r>
            <w:proofErr w:type="spellStart"/>
            <w:r w:rsidRPr="005B0133">
              <w:rPr>
                <w:rFonts w:ascii="Times New Roman" w:hAnsi="Times New Roman"/>
              </w:rPr>
              <w:t>Фоксфорд</w:t>
            </w:r>
            <w:proofErr w:type="spellEnd"/>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Аргуновская</w:t>
            </w:r>
            <w:proofErr w:type="spellEnd"/>
            <w:r w:rsidRPr="005B0133">
              <w:rPr>
                <w:rFonts w:ascii="Times New Roman" w:hAnsi="Times New Roman"/>
              </w:rPr>
              <w:t xml:space="preserve"> СОШ»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jc w:val="center"/>
              <w:rPr>
                <w:rFonts w:ascii="Times New Roman" w:hAnsi="Times New Roman"/>
              </w:rPr>
            </w:pPr>
            <w:r w:rsidRPr="005B0133">
              <w:rPr>
                <w:rFonts w:ascii="Times New Roman" w:hAnsi="Times New Roman"/>
              </w:rPr>
              <w:t>«Теория и методика преподавания немецкого языка как второго иностранного» (72 часа)</w:t>
            </w:r>
          </w:p>
        </w:tc>
        <w:tc>
          <w:tcPr>
            <w:tcW w:w="1670" w:type="dxa"/>
            <w:vAlign w:val="center"/>
          </w:tcPr>
          <w:p w:rsidR="009A030B" w:rsidRPr="005B0133" w:rsidRDefault="009A030B" w:rsidP="009A030B">
            <w:pPr>
              <w:spacing w:line="240" w:lineRule="auto"/>
              <w:jc w:val="both"/>
              <w:outlineLvl w:val="0"/>
              <w:rPr>
                <w:rFonts w:ascii="Times New Roman" w:hAnsi="Times New Roman"/>
              </w:rPr>
            </w:pPr>
            <w:r w:rsidRPr="005B0133">
              <w:rPr>
                <w:rFonts w:ascii="Times New Roman" w:hAnsi="Times New Roman"/>
              </w:rPr>
              <w:t>06.02.2020</w:t>
            </w:r>
          </w:p>
        </w:tc>
        <w:tc>
          <w:tcPr>
            <w:tcW w:w="2835" w:type="dxa"/>
            <w:vAlign w:val="center"/>
          </w:tcPr>
          <w:p w:rsidR="009A030B" w:rsidRPr="005B0133" w:rsidRDefault="009A030B" w:rsidP="009A030B">
            <w:pPr>
              <w:spacing w:after="0" w:line="240" w:lineRule="auto"/>
              <w:jc w:val="center"/>
              <w:rPr>
                <w:rFonts w:ascii="Times New Roman" w:hAnsi="Times New Roman"/>
              </w:rPr>
            </w:pPr>
            <w:proofErr w:type="spellStart"/>
            <w:r w:rsidRPr="005B0133">
              <w:rPr>
                <w:rFonts w:ascii="Times New Roman" w:hAnsi="Times New Roman"/>
              </w:rPr>
              <w:t>Пахолкова</w:t>
            </w:r>
            <w:proofErr w:type="spellEnd"/>
            <w:r w:rsidRPr="005B0133">
              <w:rPr>
                <w:rFonts w:ascii="Times New Roman" w:hAnsi="Times New Roman"/>
              </w:rPr>
              <w:t xml:space="preserve"> Л.А.</w:t>
            </w:r>
          </w:p>
          <w:p w:rsidR="009A030B" w:rsidRPr="005B0133" w:rsidRDefault="009A030B" w:rsidP="009A030B">
            <w:pPr>
              <w:spacing w:after="0" w:line="240" w:lineRule="auto"/>
              <w:jc w:val="center"/>
              <w:rPr>
                <w:rFonts w:ascii="Times New Roman" w:hAnsi="Times New Roman"/>
              </w:rPr>
            </w:pPr>
            <w:r w:rsidRPr="005B0133">
              <w:rPr>
                <w:rFonts w:ascii="Times New Roman" w:hAnsi="Times New Roman"/>
              </w:rPr>
              <w:t xml:space="preserve">ООО «Международные </w:t>
            </w:r>
            <w:proofErr w:type="spellStart"/>
            <w:r w:rsidRPr="005B0133">
              <w:rPr>
                <w:rFonts w:ascii="Times New Roman" w:hAnsi="Times New Roman"/>
              </w:rPr>
              <w:t>образоват</w:t>
            </w:r>
            <w:proofErr w:type="spellEnd"/>
            <w:r w:rsidRPr="005B0133">
              <w:rPr>
                <w:rFonts w:ascii="Times New Roman" w:hAnsi="Times New Roman"/>
              </w:rPr>
              <w:t>. Проекты»</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Завражская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jc w:val="center"/>
              <w:rPr>
                <w:rFonts w:ascii="Times New Roman" w:hAnsi="Times New Roman"/>
              </w:rPr>
            </w:pPr>
            <w:r w:rsidRPr="005B0133">
              <w:rPr>
                <w:rFonts w:ascii="Times New Roman" w:hAnsi="Times New Roman"/>
              </w:rPr>
              <w:t>«Методика преподавания иностранного языка на разных этапах обучения в условиях реализации ФГОС» (англ. Язык)</w:t>
            </w:r>
          </w:p>
        </w:tc>
        <w:tc>
          <w:tcPr>
            <w:tcW w:w="1670" w:type="dxa"/>
            <w:vAlign w:val="center"/>
          </w:tcPr>
          <w:p w:rsidR="009A030B" w:rsidRPr="005B0133" w:rsidRDefault="009A030B" w:rsidP="009A030B">
            <w:pPr>
              <w:spacing w:line="240" w:lineRule="auto"/>
              <w:jc w:val="both"/>
              <w:outlineLvl w:val="0"/>
              <w:rPr>
                <w:rFonts w:ascii="Times New Roman" w:hAnsi="Times New Roman"/>
              </w:rPr>
            </w:pPr>
            <w:r w:rsidRPr="005B0133">
              <w:rPr>
                <w:rFonts w:ascii="Times New Roman" w:hAnsi="Times New Roman"/>
              </w:rPr>
              <w:t>08.02.2020</w:t>
            </w:r>
          </w:p>
        </w:tc>
        <w:tc>
          <w:tcPr>
            <w:tcW w:w="2835" w:type="dxa"/>
            <w:vAlign w:val="center"/>
          </w:tcPr>
          <w:p w:rsidR="009A030B" w:rsidRPr="005B0133" w:rsidRDefault="009A030B" w:rsidP="009A030B">
            <w:pPr>
              <w:spacing w:after="0" w:line="240" w:lineRule="auto"/>
              <w:jc w:val="center"/>
              <w:rPr>
                <w:rFonts w:ascii="Times New Roman" w:hAnsi="Times New Roman"/>
              </w:rPr>
            </w:pPr>
            <w:proofErr w:type="spellStart"/>
            <w:r w:rsidRPr="005B0133">
              <w:rPr>
                <w:rFonts w:ascii="Times New Roman" w:hAnsi="Times New Roman"/>
              </w:rPr>
              <w:t>Заварина</w:t>
            </w:r>
            <w:proofErr w:type="spellEnd"/>
            <w:r w:rsidRPr="005B0133">
              <w:rPr>
                <w:rFonts w:ascii="Times New Roman" w:hAnsi="Times New Roman"/>
              </w:rPr>
              <w:t xml:space="preserve"> Е.В.</w:t>
            </w:r>
          </w:p>
          <w:p w:rsidR="009A030B" w:rsidRPr="005B0133" w:rsidRDefault="009A030B" w:rsidP="009A030B">
            <w:pPr>
              <w:spacing w:after="0" w:line="240" w:lineRule="auto"/>
              <w:jc w:val="center"/>
              <w:rPr>
                <w:rFonts w:ascii="Times New Roman" w:hAnsi="Times New Roman"/>
              </w:rPr>
            </w:pPr>
            <w:r w:rsidRPr="005B0133">
              <w:rPr>
                <w:rFonts w:ascii="Times New Roman" w:hAnsi="Times New Roman"/>
              </w:rPr>
              <w:t xml:space="preserve">ООО «Международные </w:t>
            </w:r>
            <w:proofErr w:type="spellStart"/>
            <w:r w:rsidRPr="005B0133">
              <w:rPr>
                <w:rFonts w:ascii="Times New Roman" w:hAnsi="Times New Roman"/>
              </w:rPr>
              <w:t>образоват</w:t>
            </w:r>
            <w:proofErr w:type="spellEnd"/>
            <w:r w:rsidRPr="005B0133">
              <w:rPr>
                <w:rFonts w:ascii="Times New Roman" w:hAnsi="Times New Roman"/>
              </w:rPr>
              <w:t>. Проекты»</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Завражская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«Теория и методика преподавания музыки в условиях реализации ФГОС»</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11.02.2020 г.</w:t>
            </w:r>
          </w:p>
        </w:tc>
        <w:tc>
          <w:tcPr>
            <w:tcW w:w="2835"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Плотникова Т.П.</w:t>
            </w:r>
          </w:p>
          <w:p w:rsidR="009A030B" w:rsidRPr="005B0133" w:rsidRDefault="009A030B" w:rsidP="009A030B">
            <w:pPr>
              <w:spacing w:after="0" w:line="240" w:lineRule="auto"/>
              <w:rPr>
                <w:rFonts w:ascii="Times New Roman" w:hAnsi="Times New Roman"/>
              </w:rPr>
            </w:pPr>
            <w:r w:rsidRPr="005B0133">
              <w:rPr>
                <w:rFonts w:ascii="Times New Roman" w:hAnsi="Times New Roman"/>
              </w:rPr>
              <w:t>ООО «Международные Образовательные Проекты».</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Завражская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«Организация проектно-исследовательской деятельности учащихся в условиях реализации ФГОС»</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25.02.2020 – 09.03.2020</w:t>
            </w:r>
          </w:p>
        </w:tc>
        <w:tc>
          <w:tcPr>
            <w:tcW w:w="2835"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Подольская О.В. </w:t>
            </w:r>
          </w:p>
          <w:p w:rsidR="009A030B" w:rsidRPr="005B0133" w:rsidRDefault="009A030B" w:rsidP="009A030B">
            <w:pPr>
              <w:spacing w:after="0" w:line="240" w:lineRule="auto"/>
              <w:rPr>
                <w:rFonts w:ascii="Times New Roman" w:hAnsi="Times New Roman"/>
              </w:rPr>
            </w:pPr>
            <w:r w:rsidRPr="005B0133">
              <w:rPr>
                <w:rFonts w:ascii="Times New Roman" w:eastAsia="Calibri" w:hAnsi="Times New Roman"/>
              </w:rPr>
              <w:t xml:space="preserve">г. Липецк, </w:t>
            </w:r>
            <w:proofErr w:type="spellStart"/>
            <w:r w:rsidRPr="005B0133">
              <w:rPr>
                <w:rFonts w:ascii="Times New Roman" w:eastAsia="Calibri" w:hAnsi="Times New Roman"/>
              </w:rPr>
              <w:t>Всерегиональный</w:t>
            </w:r>
            <w:proofErr w:type="spellEnd"/>
            <w:r w:rsidRPr="005B0133">
              <w:rPr>
                <w:rFonts w:ascii="Times New Roman" w:eastAsia="Calibri" w:hAnsi="Times New Roman"/>
              </w:rPr>
              <w:t xml:space="preserve"> центр «Современные образовательные технологии»</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Дуниловская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«Начальная школа: Новые методы  и технологии преподавания в соответствии с ФГОС»</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31.03.2020 г.</w:t>
            </w:r>
          </w:p>
        </w:tc>
        <w:tc>
          <w:tcPr>
            <w:tcW w:w="2835" w:type="dxa"/>
          </w:tcPr>
          <w:p w:rsidR="009A030B" w:rsidRPr="005B0133" w:rsidRDefault="009A030B" w:rsidP="009A030B">
            <w:pPr>
              <w:spacing w:after="0" w:line="240" w:lineRule="auto"/>
              <w:rPr>
                <w:rFonts w:ascii="Times New Roman" w:hAnsi="Times New Roman"/>
              </w:rPr>
            </w:pPr>
            <w:proofErr w:type="spellStart"/>
            <w:r w:rsidRPr="005B0133">
              <w:rPr>
                <w:rFonts w:ascii="Times New Roman" w:hAnsi="Times New Roman"/>
              </w:rPr>
              <w:t>Кубасова</w:t>
            </w:r>
            <w:proofErr w:type="spellEnd"/>
            <w:r w:rsidRPr="005B0133">
              <w:rPr>
                <w:rFonts w:ascii="Times New Roman" w:hAnsi="Times New Roman"/>
              </w:rPr>
              <w:t xml:space="preserve"> Н.В.</w:t>
            </w:r>
          </w:p>
          <w:p w:rsidR="009A030B" w:rsidRPr="005B0133" w:rsidRDefault="009A030B" w:rsidP="009A030B">
            <w:pPr>
              <w:widowControl w:val="0"/>
              <w:suppressLineNumbers/>
              <w:suppressAutoHyphens/>
              <w:spacing w:after="0" w:line="240" w:lineRule="auto"/>
              <w:rPr>
                <w:rFonts w:ascii="Times New Roman" w:eastAsia="Andale Sans UI" w:hAnsi="Times New Roman"/>
                <w:kern w:val="1"/>
                <w:sz w:val="24"/>
                <w:szCs w:val="24"/>
              </w:rPr>
            </w:pPr>
            <w:r w:rsidRPr="005B0133">
              <w:rPr>
                <w:rFonts w:ascii="Times New Roman" w:eastAsia="Andale Sans UI" w:hAnsi="Times New Roman"/>
                <w:kern w:val="1"/>
                <w:sz w:val="24"/>
                <w:szCs w:val="24"/>
              </w:rPr>
              <w:t>ООО «Столичный учебный центр»</w:t>
            </w:r>
          </w:p>
          <w:p w:rsidR="009A030B" w:rsidRPr="005B0133" w:rsidRDefault="009A030B" w:rsidP="009A030B">
            <w:pPr>
              <w:spacing w:after="0" w:line="240" w:lineRule="auto"/>
              <w:rPr>
                <w:rFonts w:ascii="Times New Roman" w:hAnsi="Times New Roman"/>
              </w:rPr>
            </w:pPr>
            <w:r w:rsidRPr="005B0133">
              <w:rPr>
                <w:rFonts w:ascii="Times New Roman" w:eastAsia="Andale Sans UI" w:hAnsi="Times New Roman"/>
                <w:kern w:val="1"/>
                <w:sz w:val="24"/>
                <w:szCs w:val="24"/>
              </w:rPr>
              <w:t>г. Москва</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Завражская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«Психологические приёмы работы с текстом на уроках чтения в начальной школе»</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Апрель 2020</w:t>
            </w:r>
          </w:p>
        </w:tc>
        <w:tc>
          <w:tcPr>
            <w:tcW w:w="2835"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Шапкина Г.В.</w:t>
            </w:r>
          </w:p>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ООО «Центр </w:t>
            </w:r>
            <w:proofErr w:type="spellStart"/>
            <w:r w:rsidRPr="005B0133">
              <w:rPr>
                <w:rFonts w:ascii="Times New Roman" w:hAnsi="Times New Roman"/>
              </w:rPr>
              <w:t>онлайн-обучения</w:t>
            </w:r>
            <w:proofErr w:type="spellEnd"/>
            <w:r w:rsidRPr="005B0133">
              <w:rPr>
                <w:rFonts w:ascii="Times New Roman" w:hAnsi="Times New Roman"/>
              </w:rPr>
              <w:t xml:space="preserve"> </w:t>
            </w:r>
            <w:proofErr w:type="spellStart"/>
            <w:r w:rsidRPr="005B0133">
              <w:rPr>
                <w:rFonts w:ascii="Times New Roman" w:hAnsi="Times New Roman"/>
              </w:rPr>
              <w:t>Нетология-групп</w:t>
            </w:r>
            <w:proofErr w:type="spellEnd"/>
            <w:r w:rsidRPr="005B0133">
              <w:rPr>
                <w:rFonts w:ascii="Times New Roman" w:hAnsi="Times New Roman"/>
              </w:rPr>
              <w:t>»</w:t>
            </w:r>
          </w:p>
        </w:tc>
        <w:tc>
          <w:tcPr>
            <w:tcW w:w="2126" w:type="dxa"/>
          </w:tcPr>
          <w:p w:rsidR="009A030B" w:rsidRPr="005B0133" w:rsidRDefault="009A030B" w:rsidP="009A030B">
            <w:pPr>
              <w:rPr>
                <w:rFonts w:ascii="Times New Roman" w:hAnsi="Times New Roman"/>
              </w:rPr>
            </w:pPr>
            <w:r w:rsidRPr="005B0133">
              <w:rPr>
                <w:rFonts w:ascii="Times New Roman" w:hAnsi="Times New Roman"/>
              </w:rPr>
              <w:t>МБОУ «</w:t>
            </w:r>
            <w:proofErr w:type="spellStart"/>
            <w:r w:rsidRPr="005B0133">
              <w:rPr>
                <w:rFonts w:ascii="Times New Roman" w:hAnsi="Times New Roman"/>
              </w:rPr>
              <w:t>Дуниловская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ind w:left="414" w:hanging="1122"/>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«Содержание и методика</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преподавания</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биологии в соответствии</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с требованиями ФГОС», 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15 по 30 мая 2020 года</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Щукина Любовь</w:t>
            </w:r>
          </w:p>
          <w:p w:rsidR="009A030B" w:rsidRPr="005B0133" w:rsidRDefault="009A030B" w:rsidP="009A030B">
            <w:pPr>
              <w:spacing w:after="0" w:line="240" w:lineRule="auto"/>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 xml:space="preserve"> Николаевна,</w:t>
            </w:r>
          </w:p>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 xml:space="preserve"> ЦНОИ г. Санкт-Петербург</w:t>
            </w:r>
          </w:p>
        </w:tc>
        <w:tc>
          <w:tcPr>
            <w:tcW w:w="2126"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ind w:left="414" w:hanging="1122"/>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«Содержание и методика</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преподавания</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химии в соответствии</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с требованиями ФГОС», 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15 по 30 мая 2020 года</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Щукина Любовь</w:t>
            </w:r>
          </w:p>
          <w:p w:rsidR="009A030B" w:rsidRPr="005B0133" w:rsidRDefault="009A030B" w:rsidP="009A030B">
            <w:pPr>
              <w:spacing w:after="0" w:line="240" w:lineRule="auto"/>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 xml:space="preserve"> Николаевна,</w:t>
            </w:r>
          </w:p>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 xml:space="preserve"> ЦНОИ г. Санкт-Петербург</w:t>
            </w:r>
          </w:p>
        </w:tc>
        <w:tc>
          <w:tcPr>
            <w:tcW w:w="2126"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Содержание и методика</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 xml:space="preserve"> преподавания биологии </w:t>
            </w:r>
            <w:proofErr w:type="gramStart"/>
            <w:r w:rsidRPr="005B0133">
              <w:rPr>
                <w:rFonts w:ascii="Times New Roman" w:hAnsi="Times New Roman"/>
                <w:sz w:val="20"/>
                <w:szCs w:val="20"/>
              </w:rPr>
              <w:t>в</w:t>
            </w:r>
            <w:proofErr w:type="gramEnd"/>
            <w:r w:rsidRPr="005B0133">
              <w:rPr>
                <w:rFonts w:ascii="Times New Roman" w:hAnsi="Times New Roman"/>
                <w:sz w:val="20"/>
                <w:szCs w:val="20"/>
              </w:rPr>
              <w:t xml:space="preserve"> </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proofErr w:type="gramStart"/>
            <w:r w:rsidRPr="005B0133">
              <w:rPr>
                <w:rFonts w:ascii="Times New Roman" w:hAnsi="Times New Roman"/>
                <w:sz w:val="20"/>
                <w:szCs w:val="20"/>
              </w:rPr>
              <w:t>соответствии</w:t>
            </w:r>
            <w:proofErr w:type="gramEnd"/>
            <w:r w:rsidRPr="005B0133">
              <w:rPr>
                <w:rFonts w:ascii="Times New Roman" w:hAnsi="Times New Roman"/>
                <w:sz w:val="20"/>
                <w:szCs w:val="20"/>
              </w:rPr>
              <w:t xml:space="preserve"> с требованиями</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 xml:space="preserve"> ФГОС»,72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15 по 30 мая 2020 года</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 xml:space="preserve">Никонов Олег </w:t>
            </w:r>
          </w:p>
          <w:p w:rsidR="009A030B" w:rsidRPr="005B0133" w:rsidRDefault="009A030B" w:rsidP="009A030B">
            <w:pPr>
              <w:spacing w:after="0" w:line="240" w:lineRule="auto"/>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Витальевич,</w:t>
            </w:r>
          </w:p>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 xml:space="preserve"> ЦНОИ г. Санкт-Петербург</w:t>
            </w:r>
          </w:p>
        </w:tc>
        <w:tc>
          <w:tcPr>
            <w:tcW w:w="2126"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1258"/>
        </w:trPr>
        <w:tc>
          <w:tcPr>
            <w:tcW w:w="755" w:type="dxa"/>
          </w:tcPr>
          <w:p w:rsidR="009A030B" w:rsidRPr="0005466F"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 xml:space="preserve">Содержание и методика </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 xml:space="preserve">преподавания информатики </w:t>
            </w:r>
            <w:proofErr w:type="gramStart"/>
            <w:r w:rsidRPr="005B0133">
              <w:rPr>
                <w:rFonts w:ascii="Times New Roman" w:hAnsi="Times New Roman"/>
                <w:sz w:val="20"/>
                <w:szCs w:val="20"/>
              </w:rPr>
              <w:t>в</w:t>
            </w:r>
            <w:proofErr w:type="gramEnd"/>
            <w:r w:rsidRPr="005B0133">
              <w:rPr>
                <w:rFonts w:ascii="Times New Roman" w:hAnsi="Times New Roman"/>
                <w:sz w:val="20"/>
                <w:szCs w:val="20"/>
              </w:rPr>
              <w:t xml:space="preserve"> </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proofErr w:type="gramStart"/>
            <w:r w:rsidRPr="005B0133">
              <w:rPr>
                <w:rFonts w:ascii="Times New Roman" w:hAnsi="Times New Roman"/>
                <w:sz w:val="20"/>
                <w:szCs w:val="20"/>
              </w:rPr>
              <w:t>соответствии</w:t>
            </w:r>
            <w:proofErr w:type="gramEnd"/>
            <w:r w:rsidRPr="005B0133">
              <w:rPr>
                <w:rFonts w:ascii="Times New Roman" w:hAnsi="Times New Roman"/>
                <w:sz w:val="20"/>
                <w:szCs w:val="20"/>
              </w:rPr>
              <w:t xml:space="preserve"> с требованиями </w:t>
            </w:r>
          </w:p>
          <w:p w:rsidR="009A030B" w:rsidRPr="005B0133" w:rsidRDefault="009A030B" w:rsidP="009A030B">
            <w:pPr>
              <w:suppressLineNumbers/>
              <w:suppressAutoHyphens/>
              <w:autoSpaceDN w:val="0"/>
              <w:spacing w:after="0"/>
              <w:ind w:left="414" w:hanging="1122"/>
              <w:jc w:val="center"/>
              <w:textAlignment w:val="baseline"/>
              <w:rPr>
                <w:rFonts w:ascii="Times New Roman" w:hAnsi="Times New Roman"/>
                <w:sz w:val="20"/>
                <w:szCs w:val="20"/>
              </w:rPr>
            </w:pPr>
            <w:r w:rsidRPr="005B0133">
              <w:rPr>
                <w:rFonts w:ascii="Times New Roman" w:hAnsi="Times New Roman"/>
                <w:sz w:val="20"/>
                <w:szCs w:val="20"/>
              </w:rPr>
              <w:t>ФГОС», 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15 по 30 мая 2020 года</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 xml:space="preserve">Никонов Олег </w:t>
            </w:r>
          </w:p>
          <w:p w:rsidR="009A030B" w:rsidRPr="005B0133" w:rsidRDefault="009A030B" w:rsidP="009A030B">
            <w:pPr>
              <w:spacing w:after="0" w:line="240" w:lineRule="auto"/>
              <w:rPr>
                <w:rFonts w:ascii="Times New Roman" w:eastAsia="SimSun" w:hAnsi="Times New Roman"/>
                <w:kern w:val="3"/>
                <w:sz w:val="20"/>
                <w:szCs w:val="20"/>
                <w:lang w:eastAsia="en-US"/>
              </w:rPr>
            </w:pPr>
            <w:r w:rsidRPr="005B0133">
              <w:rPr>
                <w:rFonts w:ascii="Times New Roman" w:eastAsia="SimSun" w:hAnsi="Times New Roman"/>
                <w:kern w:val="3"/>
                <w:sz w:val="20"/>
                <w:szCs w:val="20"/>
                <w:lang w:eastAsia="en-US"/>
              </w:rPr>
              <w:t>Витальевич,</w:t>
            </w:r>
          </w:p>
          <w:p w:rsidR="009A030B" w:rsidRPr="005B0133" w:rsidRDefault="009A030B" w:rsidP="009A030B">
            <w:pPr>
              <w:spacing w:after="0" w:line="240" w:lineRule="auto"/>
              <w:rPr>
                <w:rFonts w:ascii="Times New Roman" w:hAnsi="Times New Roman"/>
              </w:rPr>
            </w:pPr>
            <w:r w:rsidRPr="005B0133">
              <w:rPr>
                <w:rFonts w:ascii="Times New Roman" w:hAnsi="Times New Roman"/>
                <w:sz w:val="20"/>
                <w:szCs w:val="20"/>
              </w:rPr>
              <w:t xml:space="preserve"> ЦНОИ г. Санкт-Петербург</w:t>
            </w:r>
          </w:p>
        </w:tc>
        <w:tc>
          <w:tcPr>
            <w:tcW w:w="2126"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bl>
    <w:p w:rsidR="009A030B" w:rsidRDefault="009A030B" w:rsidP="009A030B">
      <w:pPr>
        <w:tabs>
          <w:tab w:val="left" w:pos="2730"/>
        </w:tabs>
        <w:spacing w:after="0" w:line="240" w:lineRule="auto"/>
        <w:rPr>
          <w:rFonts w:ascii="Times New Roman" w:hAnsi="Times New Roman"/>
          <w:b/>
        </w:rPr>
      </w:pPr>
    </w:p>
    <w:p w:rsidR="009A030B" w:rsidRDefault="009A030B" w:rsidP="009A030B">
      <w:pPr>
        <w:tabs>
          <w:tab w:val="left" w:pos="2730"/>
        </w:tabs>
        <w:spacing w:after="0" w:line="240" w:lineRule="auto"/>
        <w:rPr>
          <w:rFonts w:ascii="Times New Roman" w:hAnsi="Times New Roman"/>
          <w:b/>
        </w:rPr>
      </w:pPr>
      <w:r>
        <w:rPr>
          <w:rFonts w:ascii="Times New Roman" w:hAnsi="Times New Roman"/>
          <w:b/>
        </w:rPr>
        <w:t>ГИА</w:t>
      </w:r>
    </w:p>
    <w:tbl>
      <w:tblPr>
        <w:tblW w:w="109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1"/>
        <w:gridCol w:w="3530"/>
        <w:gridCol w:w="1670"/>
        <w:gridCol w:w="2835"/>
        <w:gridCol w:w="2409"/>
      </w:tblGrid>
      <w:tr w:rsidR="009A030B" w:rsidRPr="0005466F" w:rsidTr="009A030B">
        <w:trPr>
          <w:trHeight w:val="501"/>
        </w:trPr>
        <w:tc>
          <w:tcPr>
            <w:tcW w:w="471"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 xml:space="preserve">№ </w:t>
            </w:r>
            <w:proofErr w:type="spellStart"/>
            <w:proofErr w:type="gramStart"/>
            <w:r w:rsidRPr="0005466F">
              <w:rPr>
                <w:rFonts w:ascii="Times New Roman" w:hAnsi="Times New Roman"/>
              </w:rPr>
              <w:t>п</w:t>
            </w:r>
            <w:proofErr w:type="spellEnd"/>
            <w:proofErr w:type="gramEnd"/>
            <w:r w:rsidRPr="0005466F">
              <w:rPr>
                <w:rFonts w:ascii="Times New Roman" w:hAnsi="Times New Roman"/>
              </w:rPr>
              <w:t>/</w:t>
            </w:r>
            <w:proofErr w:type="spellStart"/>
            <w:r w:rsidRPr="0005466F">
              <w:rPr>
                <w:rFonts w:ascii="Times New Roman" w:hAnsi="Times New Roman"/>
              </w:rPr>
              <w:t>п</w:t>
            </w:r>
            <w:proofErr w:type="spellEnd"/>
          </w:p>
        </w:tc>
        <w:tc>
          <w:tcPr>
            <w:tcW w:w="3530"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Наименование курсов</w:t>
            </w:r>
          </w:p>
        </w:tc>
        <w:tc>
          <w:tcPr>
            <w:tcW w:w="1670"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Сроки</w:t>
            </w:r>
          </w:p>
        </w:tc>
        <w:tc>
          <w:tcPr>
            <w:tcW w:w="2835"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Учителя</w:t>
            </w:r>
          </w:p>
        </w:tc>
        <w:tc>
          <w:tcPr>
            <w:tcW w:w="2409" w:type="dxa"/>
          </w:tcPr>
          <w:p w:rsidR="009A030B" w:rsidRPr="0005466F" w:rsidRDefault="009A030B" w:rsidP="009A030B">
            <w:pPr>
              <w:spacing w:after="0" w:line="240" w:lineRule="auto"/>
              <w:rPr>
                <w:rFonts w:ascii="Times New Roman" w:hAnsi="Times New Roman"/>
              </w:rPr>
            </w:pPr>
            <w:r w:rsidRPr="0005466F">
              <w:rPr>
                <w:rFonts w:ascii="Times New Roman" w:hAnsi="Times New Roman"/>
              </w:rPr>
              <w:t>Школы</w:t>
            </w:r>
          </w:p>
        </w:tc>
      </w:tr>
      <w:tr w:rsidR="009A030B" w:rsidTr="009A030B">
        <w:trPr>
          <w:trHeight w:val="501"/>
        </w:trPr>
        <w:tc>
          <w:tcPr>
            <w:tcW w:w="471" w:type="dxa"/>
          </w:tcPr>
          <w:p w:rsidR="009A030B" w:rsidRPr="0005466F" w:rsidRDefault="009A030B" w:rsidP="009A030B">
            <w:pPr>
              <w:spacing w:after="0" w:line="240" w:lineRule="auto"/>
              <w:rPr>
                <w:rFonts w:ascii="Times New Roman" w:hAnsi="Times New Roman"/>
              </w:rPr>
            </w:pPr>
          </w:p>
        </w:tc>
        <w:tc>
          <w:tcPr>
            <w:tcW w:w="3530" w:type="dxa"/>
          </w:tcPr>
          <w:p w:rsidR="009A030B" w:rsidRDefault="009A030B" w:rsidP="009A030B">
            <w:pPr>
              <w:spacing w:after="0" w:line="240" w:lineRule="auto"/>
              <w:rPr>
                <w:rFonts w:ascii="Times New Roman" w:hAnsi="Times New Roman"/>
                <w:sz w:val="20"/>
                <w:szCs w:val="20"/>
              </w:rPr>
            </w:pPr>
            <w:r w:rsidRPr="006C39F3">
              <w:rPr>
                <w:rFonts w:ascii="Times New Roman" w:hAnsi="Times New Roman"/>
                <w:sz w:val="20"/>
                <w:szCs w:val="20"/>
              </w:rPr>
              <w:t>Особенности подготовки к сдаче ОГЭ по физике в ФГОС ООО</w:t>
            </w:r>
          </w:p>
          <w:p w:rsidR="009A030B" w:rsidRDefault="009A030B" w:rsidP="009A030B">
            <w:pPr>
              <w:spacing w:after="0" w:line="240" w:lineRule="auto"/>
              <w:rPr>
                <w:rFonts w:ascii="Times New Roman" w:hAnsi="Times New Roman"/>
                <w:sz w:val="20"/>
                <w:szCs w:val="20"/>
              </w:rPr>
            </w:pPr>
          </w:p>
          <w:p w:rsidR="009A030B" w:rsidRDefault="009A030B" w:rsidP="009A030B">
            <w:pPr>
              <w:spacing w:after="0" w:line="240" w:lineRule="auto"/>
            </w:pPr>
            <w:r w:rsidRPr="006C39F3">
              <w:rPr>
                <w:rFonts w:ascii="Times New Roman" w:hAnsi="Times New Roman"/>
                <w:sz w:val="20"/>
                <w:szCs w:val="20"/>
              </w:rPr>
              <w:t>108 часов</w:t>
            </w:r>
            <w:r>
              <w:rPr>
                <w:rFonts w:ascii="Times New Roman" w:hAnsi="Times New Roman"/>
                <w:sz w:val="20"/>
                <w:szCs w:val="20"/>
              </w:rPr>
              <w:t xml:space="preserve">      </w:t>
            </w:r>
          </w:p>
        </w:tc>
        <w:tc>
          <w:tcPr>
            <w:tcW w:w="1670" w:type="dxa"/>
          </w:tcPr>
          <w:p w:rsidR="009A030B" w:rsidRDefault="009A030B" w:rsidP="009A030B">
            <w:pPr>
              <w:spacing w:after="0" w:line="240" w:lineRule="auto"/>
              <w:rPr>
                <w:rFonts w:cs="Calibri"/>
              </w:rPr>
            </w:pPr>
            <w:r w:rsidRPr="006C39F3">
              <w:rPr>
                <w:rFonts w:ascii="Times New Roman" w:hAnsi="Times New Roman"/>
                <w:sz w:val="20"/>
                <w:szCs w:val="20"/>
              </w:rPr>
              <w:t>28.04.2020 по 20.05.2020</w:t>
            </w:r>
          </w:p>
        </w:tc>
        <w:tc>
          <w:tcPr>
            <w:tcW w:w="2835" w:type="dxa"/>
          </w:tcPr>
          <w:p w:rsidR="009A030B" w:rsidRPr="00A73451" w:rsidRDefault="009A030B" w:rsidP="009A030B">
            <w:pPr>
              <w:pStyle w:val="TableContents"/>
              <w:ind w:left="-708"/>
              <w:jc w:val="center"/>
              <w:rPr>
                <w:rFonts w:cs="Tahoma"/>
                <w:sz w:val="20"/>
                <w:szCs w:val="20"/>
                <w:lang w:eastAsia="en-US"/>
              </w:rPr>
            </w:pPr>
            <w:r w:rsidRPr="00A73451">
              <w:rPr>
                <w:rFonts w:cs="Tahoma"/>
                <w:sz w:val="20"/>
                <w:szCs w:val="20"/>
                <w:lang w:eastAsia="en-US"/>
              </w:rPr>
              <w:t xml:space="preserve">Подольская Валентина </w:t>
            </w:r>
          </w:p>
          <w:p w:rsidR="009A030B" w:rsidRDefault="009A030B" w:rsidP="009A030B">
            <w:pPr>
              <w:spacing w:after="0" w:line="240" w:lineRule="auto"/>
            </w:pPr>
            <w:proofErr w:type="spellStart"/>
            <w:r w:rsidRPr="00A73451">
              <w:rPr>
                <w:rFonts w:ascii="Times New Roman" w:eastAsia="SimSun" w:hAnsi="Times New Roman" w:cs="Tahoma"/>
                <w:kern w:val="3"/>
                <w:sz w:val="20"/>
                <w:szCs w:val="20"/>
                <w:lang w:eastAsia="en-US"/>
              </w:rPr>
              <w:t>Зосимовна</w:t>
            </w:r>
            <w:proofErr w:type="spellEnd"/>
            <w:r>
              <w:t xml:space="preserve"> </w:t>
            </w:r>
          </w:p>
          <w:p w:rsidR="009A030B" w:rsidRDefault="009A030B" w:rsidP="009A030B">
            <w:pPr>
              <w:tabs>
                <w:tab w:val="left" w:pos="2730"/>
              </w:tabs>
              <w:spacing w:after="0" w:line="240" w:lineRule="auto"/>
              <w:rPr>
                <w:rFonts w:ascii="Times New Roman" w:hAnsi="Times New Roman"/>
                <w:b/>
              </w:rPr>
            </w:pPr>
            <w:r w:rsidRPr="006C39F3">
              <w:rPr>
                <w:rFonts w:ascii="Times New Roman" w:hAnsi="Times New Roman"/>
                <w:sz w:val="20"/>
                <w:szCs w:val="20"/>
              </w:rPr>
              <w:t>ОО</w:t>
            </w:r>
            <w:proofErr w:type="gramStart"/>
            <w:r w:rsidRPr="006C39F3">
              <w:rPr>
                <w:rFonts w:ascii="Times New Roman" w:hAnsi="Times New Roman"/>
                <w:sz w:val="20"/>
                <w:szCs w:val="20"/>
              </w:rPr>
              <w:t>О»</w:t>
            </w:r>
            <w:proofErr w:type="spellStart"/>
            <w:proofErr w:type="gramEnd"/>
            <w:r w:rsidRPr="006C39F3">
              <w:rPr>
                <w:rFonts w:ascii="Times New Roman" w:hAnsi="Times New Roman"/>
                <w:sz w:val="20"/>
                <w:szCs w:val="20"/>
              </w:rPr>
              <w:t>Инфоурок</w:t>
            </w:r>
            <w:proofErr w:type="spellEnd"/>
            <w:r w:rsidRPr="006C39F3">
              <w:rPr>
                <w:rFonts w:ascii="Times New Roman" w:hAnsi="Times New Roman"/>
                <w:sz w:val="20"/>
                <w:szCs w:val="20"/>
              </w:rPr>
              <w:t>»</w:t>
            </w:r>
          </w:p>
          <w:p w:rsidR="009A030B" w:rsidRDefault="009A030B" w:rsidP="009A030B">
            <w:pPr>
              <w:spacing w:after="0" w:line="240" w:lineRule="auto"/>
              <w:rPr>
                <w:rFonts w:cs="Calibri"/>
              </w:rPr>
            </w:pPr>
          </w:p>
        </w:tc>
        <w:tc>
          <w:tcPr>
            <w:tcW w:w="2409" w:type="dxa"/>
          </w:tcPr>
          <w:p w:rsidR="009A030B" w:rsidRDefault="009A030B" w:rsidP="009A030B">
            <w:pPr>
              <w:tabs>
                <w:tab w:val="left" w:pos="2730"/>
              </w:tabs>
              <w:spacing w:after="0" w:line="240" w:lineRule="auto"/>
              <w:rPr>
                <w:rFonts w:ascii="Times New Roman" w:eastAsia="SimSun" w:hAnsi="Times New Roman" w:cs="Tahoma"/>
                <w:kern w:val="3"/>
                <w:sz w:val="20"/>
                <w:szCs w:val="20"/>
                <w:lang w:eastAsia="en-US"/>
              </w:rPr>
            </w:pPr>
            <w:r>
              <w:rPr>
                <w:rFonts w:ascii="Times New Roman" w:hAnsi="Times New Roman"/>
              </w:rPr>
              <w:t>МБОУ «</w:t>
            </w:r>
            <w:proofErr w:type="spellStart"/>
            <w:r>
              <w:rPr>
                <w:rFonts w:ascii="Times New Roman" w:hAnsi="Times New Roman"/>
              </w:rPr>
              <w:t>Бутово-Курьевская</w:t>
            </w:r>
            <w:proofErr w:type="spellEnd"/>
            <w:r>
              <w:rPr>
                <w:rFonts w:ascii="Times New Roman" w:hAnsi="Times New Roman"/>
              </w:rPr>
              <w:t xml:space="preserve"> ООШ»</w:t>
            </w:r>
          </w:p>
          <w:p w:rsidR="009A030B" w:rsidRDefault="009A030B" w:rsidP="009A030B">
            <w:pPr>
              <w:spacing w:after="0" w:line="240" w:lineRule="auto"/>
              <w:rPr>
                <w:rFonts w:ascii="Times New Roman" w:hAnsi="Times New Roman"/>
              </w:rPr>
            </w:pPr>
          </w:p>
          <w:p w:rsidR="009A030B" w:rsidRDefault="009A030B" w:rsidP="009A030B">
            <w:pPr>
              <w:spacing w:after="0" w:line="240" w:lineRule="auto"/>
              <w:rPr>
                <w:rFonts w:ascii="Times New Roman" w:hAnsi="Times New Roman"/>
              </w:rPr>
            </w:pPr>
          </w:p>
        </w:tc>
      </w:tr>
    </w:tbl>
    <w:p w:rsidR="009A030B" w:rsidRDefault="009A030B" w:rsidP="009A030B">
      <w:pPr>
        <w:tabs>
          <w:tab w:val="left" w:pos="2730"/>
        </w:tabs>
        <w:spacing w:after="0" w:line="240" w:lineRule="auto"/>
        <w:rPr>
          <w:rFonts w:ascii="Times New Roman" w:hAnsi="Times New Roman"/>
          <w:b/>
        </w:rPr>
      </w:pPr>
    </w:p>
    <w:p w:rsidR="009A030B" w:rsidRDefault="009A030B" w:rsidP="009A030B">
      <w:pPr>
        <w:tabs>
          <w:tab w:val="left" w:pos="2730"/>
        </w:tabs>
        <w:spacing w:after="0" w:line="240" w:lineRule="auto"/>
        <w:rPr>
          <w:rFonts w:ascii="Times New Roman" w:hAnsi="Times New Roman"/>
          <w:b/>
        </w:rPr>
      </w:pPr>
    </w:p>
    <w:p w:rsidR="009A030B" w:rsidRDefault="009A030B" w:rsidP="009A030B">
      <w:pPr>
        <w:tabs>
          <w:tab w:val="left" w:pos="2730"/>
        </w:tabs>
        <w:spacing w:after="0" w:line="240" w:lineRule="auto"/>
        <w:rPr>
          <w:rFonts w:ascii="Times New Roman" w:hAnsi="Times New Roman"/>
          <w:b/>
        </w:rPr>
      </w:pPr>
      <w:r>
        <w:rPr>
          <w:rFonts w:ascii="Times New Roman" w:hAnsi="Times New Roman"/>
          <w:b/>
        </w:rPr>
        <w:t>С ОВЗ</w:t>
      </w:r>
    </w:p>
    <w:p w:rsidR="009A030B" w:rsidRDefault="009A030B" w:rsidP="009A030B">
      <w:pPr>
        <w:tabs>
          <w:tab w:val="left" w:pos="2730"/>
        </w:tabs>
        <w:spacing w:after="0" w:line="240" w:lineRule="auto"/>
        <w:rPr>
          <w:rFonts w:ascii="Times New Roman" w:hAnsi="Times New Roman"/>
          <w:b/>
        </w:rPr>
      </w:pP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1"/>
        <w:gridCol w:w="3530"/>
        <w:gridCol w:w="1670"/>
        <w:gridCol w:w="2835"/>
        <w:gridCol w:w="1984"/>
      </w:tblGrid>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 </w:t>
            </w:r>
            <w:proofErr w:type="spellStart"/>
            <w:proofErr w:type="gramStart"/>
            <w:r w:rsidRPr="005B0133">
              <w:rPr>
                <w:rFonts w:ascii="Times New Roman" w:hAnsi="Times New Roman"/>
              </w:rPr>
              <w:t>п</w:t>
            </w:r>
            <w:proofErr w:type="spellEnd"/>
            <w:proofErr w:type="gramEnd"/>
            <w:r w:rsidRPr="005B0133">
              <w:rPr>
                <w:rFonts w:ascii="Times New Roman" w:hAnsi="Times New Roman"/>
              </w:rPr>
              <w:t>/</w:t>
            </w:r>
            <w:proofErr w:type="spellStart"/>
            <w:r w:rsidRPr="005B0133">
              <w:rPr>
                <w:rFonts w:ascii="Times New Roman" w:hAnsi="Times New Roman"/>
              </w:rPr>
              <w:t>п</w:t>
            </w:r>
            <w:proofErr w:type="spellEnd"/>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Наименование курсов</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Сроки</w:t>
            </w:r>
          </w:p>
        </w:tc>
        <w:tc>
          <w:tcPr>
            <w:tcW w:w="2835"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Учителя</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Школы</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«Современные педагогические технологии и методика организации инклюзивного процесса для учащихся с ОВЗ при реализации ФГОС НОО»</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с 06.02.2020 г по 27.02. 2020 года</w:t>
            </w:r>
          </w:p>
        </w:tc>
        <w:tc>
          <w:tcPr>
            <w:tcW w:w="2835" w:type="dxa"/>
          </w:tcPr>
          <w:p w:rsidR="009A030B" w:rsidRPr="005B0133" w:rsidRDefault="009A030B" w:rsidP="009A030B">
            <w:pPr>
              <w:spacing w:after="0" w:line="240" w:lineRule="auto"/>
              <w:rPr>
                <w:rFonts w:ascii="Times New Roman" w:hAnsi="Times New Roman"/>
              </w:rPr>
            </w:pPr>
            <w:proofErr w:type="spellStart"/>
            <w:r w:rsidRPr="005B0133">
              <w:rPr>
                <w:rFonts w:ascii="Times New Roman" w:hAnsi="Times New Roman"/>
              </w:rPr>
              <w:t>Пахолкова</w:t>
            </w:r>
            <w:proofErr w:type="spellEnd"/>
            <w:r w:rsidRPr="005B0133">
              <w:rPr>
                <w:rFonts w:ascii="Times New Roman" w:hAnsi="Times New Roman"/>
              </w:rPr>
              <w:t xml:space="preserve"> М.А.</w:t>
            </w:r>
          </w:p>
          <w:p w:rsidR="009A030B" w:rsidRPr="005B0133" w:rsidRDefault="009A030B" w:rsidP="009A030B">
            <w:pPr>
              <w:spacing w:after="0" w:line="240" w:lineRule="auto"/>
              <w:rPr>
                <w:rFonts w:ascii="Times New Roman" w:hAnsi="Times New Roman"/>
              </w:rPr>
            </w:pPr>
            <w:r w:rsidRPr="005B0133">
              <w:rPr>
                <w:rFonts w:ascii="Times New Roman" w:hAnsi="Times New Roman"/>
              </w:rPr>
              <w:t>«Центр Развития Педагогики» по дополнительной профессиональной программе Санкт-Петербург (</w:t>
            </w:r>
            <w:proofErr w:type="gramStart"/>
            <w:r w:rsidRPr="005B0133">
              <w:rPr>
                <w:rFonts w:ascii="Times New Roman" w:hAnsi="Times New Roman"/>
              </w:rPr>
              <w:t>заочная</w:t>
            </w:r>
            <w:proofErr w:type="gramEnd"/>
            <w:r w:rsidRPr="005B0133">
              <w:rPr>
                <w:rFonts w:ascii="Times New Roman" w:hAnsi="Times New Roman"/>
              </w:rPr>
              <w:t>)</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Аргуновская</w:t>
            </w:r>
            <w:proofErr w:type="spellEnd"/>
            <w:r w:rsidRPr="005B0133">
              <w:rPr>
                <w:rFonts w:ascii="Times New Roman" w:hAnsi="Times New Roman"/>
              </w:rPr>
              <w:t xml:space="preserve"> СОШ»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rPr>
                <w:rFonts w:ascii="Times New Roman" w:hAnsi="Times New Roman"/>
              </w:rPr>
            </w:pPr>
            <w:proofErr w:type="gramStart"/>
            <w:r w:rsidRPr="005B0133">
              <w:rPr>
                <w:rFonts w:ascii="Times New Roman" w:hAnsi="Times New Roman"/>
              </w:rPr>
              <w:t>Организация работы с обучающимися с ограниченными возможностями здоровья (ОВЗ) в соответствии с ФГОС», 72 часа.</w:t>
            </w:r>
            <w:proofErr w:type="gramEnd"/>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04.02.2020 по 19.02.2020 </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Щукина</w:t>
            </w:r>
          </w:p>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 Татьяна </w:t>
            </w:r>
          </w:p>
          <w:p w:rsidR="009A030B" w:rsidRPr="005B0133" w:rsidRDefault="009A030B" w:rsidP="009A030B">
            <w:pPr>
              <w:spacing w:after="0" w:line="240" w:lineRule="auto"/>
              <w:rPr>
                <w:rFonts w:ascii="Times New Roman" w:hAnsi="Times New Roman"/>
              </w:rPr>
            </w:pPr>
            <w:r w:rsidRPr="005B0133">
              <w:rPr>
                <w:rFonts w:ascii="Times New Roman" w:eastAsia="SimSun" w:hAnsi="Times New Roman"/>
                <w:kern w:val="3"/>
                <w:lang w:eastAsia="en-US"/>
              </w:rPr>
              <w:t xml:space="preserve">Николаевна, </w:t>
            </w:r>
            <w:r w:rsidRPr="005B0133">
              <w:rPr>
                <w:rFonts w:ascii="Times New Roman" w:hAnsi="Times New Roman"/>
              </w:rPr>
              <w:t>ОО</w:t>
            </w:r>
            <w:proofErr w:type="gramStart"/>
            <w:r w:rsidRPr="005B0133">
              <w:rPr>
                <w:rFonts w:ascii="Times New Roman" w:hAnsi="Times New Roman"/>
              </w:rPr>
              <w:t>О»</w:t>
            </w:r>
            <w:proofErr w:type="spellStart"/>
            <w:proofErr w:type="gramEnd"/>
            <w:r w:rsidRPr="005B0133">
              <w:rPr>
                <w:rFonts w:ascii="Times New Roman" w:hAnsi="Times New Roman"/>
              </w:rPr>
              <w:t>Инфоурок</w:t>
            </w:r>
            <w:proofErr w:type="spellEnd"/>
            <w:r w:rsidRPr="005B0133">
              <w:rPr>
                <w:rFonts w:ascii="Times New Roman" w:hAnsi="Times New Roman"/>
              </w:rPr>
              <w:t>»</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pacing w:after="0" w:line="240" w:lineRule="auto"/>
              <w:jc w:val="right"/>
              <w:rPr>
                <w:rFonts w:ascii="Times New Roman" w:hAnsi="Times New Roman"/>
              </w:rPr>
            </w:pPr>
            <w:r w:rsidRPr="005B0133">
              <w:rPr>
                <w:rFonts w:ascii="Times New Roman" w:hAnsi="Times New Roman"/>
              </w:rPr>
              <w:t>«Обучающиеся с ОВЗ: Особенности организации учебной деятельности в соответствии с ФГОС» (72 часа) (</w:t>
            </w:r>
            <w:proofErr w:type="gramStart"/>
            <w:r w:rsidRPr="005B0133">
              <w:rPr>
                <w:rFonts w:ascii="Times New Roman" w:hAnsi="Times New Roman"/>
              </w:rPr>
              <w:t>заочная</w:t>
            </w:r>
            <w:proofErr w:type="gramEnd"/>
            <w:r w:rsidRPr="005B0133">
              <w:rPr>
                <w:rFonts w:ascii="Times New Roman" w:hAnsi="Times New Roman"/>
              </w:rPr>
              <w:t xml:space="preserve">) </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с 13.04.2020 по 28.04.2020</w:t>
            </w:r>
          </w:p>
        </w:tc>
        <w:tc>
          <w:tcPr>
            <w:tcW w:w="2835" w:type="dxa"/>
          </w:tcPr>
          <w:p w:rsidR="009A030B" w:rsidRPr="005B0133" w:rsidRDefault="009A030B" w:rsidP="009A030B">
            <w:pPr>
              <w:spacing w:after="0" w:line="240" w:lineRule="auto"/>
              <w:rPr>
                <w:rFonts w:ascii="Times New Roman" w:hAnsi="Times New Roman"/>
              </w:rPr>
            </w:pPr>
            <w:proofErr w:type="spellStart"/>
            <w:r w:rsidRPr="005B0133">
              <w:rPr>
                <w:rFonts w:ascii="Times New Roman" w:hAnsi="Times New Roman"/>
              </w:rPr>
              <w:t>Селякова</w:t>
            </w:r>
            <w:proofErr w:type="spellEnd"/>
            <w:r w:rsidRPr="005B0133">
              <w:rPr>
                <w:rFonts w:ascii="Times New Roman" w:hAnsi="Times New Roman"/>
              </w:rPr>
              <w:t xml:space="preserve"> Л.Г.</w:t>
            </w:r>
          </w:p>
          <w:p w:rsidR="009A030B" w:rsidRPr="005B0133" w:rsidRDefault="009A030B" w:rsidP="009A030B">
            <w:pPr>
              <w:widowControl w:val="0"/>
              <w:suppressLineNumbers/>
              <w:suppressAutoHyphens/>
              <w:spacing w:after="0" w:line="240" w:lineRule="auto"/>
              <w:rPr>
                <w:rFonts w:ascii="Times New Roman" w:eastAsia="Andale Sans UI" w:hAnsi="Times New Roman"/>
                <w:kern w:val="1"/>
              </w:rPr>
            </w:pPr>
            <w:r w:rsidRPr="005B0133">
              <w:rPr>
                <w:rFonts w:ascii="Times New Roman" w:eastAsia="Andale Sans UI" w:hAnsi="Times New Roman"/>
                <w:kern w:val="1"/>
              </w:rPr>
              <w:t>ООО «Столичный учебный центр»</w:t>
            </w:r>
          </w:p>
          <w:p w:rsidR="009A030B" w:rsidRPr="005B0133" w:rsidRDefault="009A030B" w:rsidP="009A030B">
            <w:pPr>
              <w:spacing w:after="0" w:line="240" w:lineRule="auto"/>
              <w:rPr>
                <w:rFonts w:ascii="Times New Roman" w:hAnsi="Times New Roman"/>
              </w:rPr>
            </w:pPr>
            <w:r w:rsidRPr="005B0133">
              <w:rPr>
                <w:rFonts w:ascii="Times New Roman" w:eastAsia="Andale Sans UI" w:hAnsi="Times New Roman"/>
                <w:kern w:val="1"/>
              </w:rPr>
              <w:t>г. Москва</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Аргуновская</w:t>
            </w:r>
            <w:proofErr w:type="spellEnd"/>
            <w:r w:rsidRPr="005B0133">
              <w:rPr>
                <w:rFonts w:ascii="Times New Roman" w:hAnsi="Times New Roman"/>
              </w:rPr>
              <w:t xml:space="preserve"> СОШ»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widowControl w:val="0"/>
              <w:suppressAutoHyphens/>
              <w:spacing w:after="0" w:line="240" w:lineRule="auto"/>
              <w:jc w:val="right"/>
              <w:rPr>
                <w:rFonts w:ascii="Times New Roman" w:hAnsi="Times New Roman"/>
              </w:rPr>
            </w:pPr>
            <w:proofErr w:type="gramStart"/>
            <w:r w:rsidRPr="005B0133">
              <w:rPr>
                <w:rFonts w:ascii="Times New Roman" w:hAnsi="Times New Roman"/>
              </w:rPr>
              <w:t>Организация работы с обучающимися с ограниченными возможностями здоровья (ОВЗ) в соответствии с ФГОС», 72 часа.</w:t>
            </w:r>
            <w:proofErr w:type="gramEnd"/>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04.2020 по 20.05.2020 </w:t>
            </w:r>
          </w:p>
        </w:tc>
        <w:tc>
          <w:tcPr>
            <w:tcW w:w="2835" w:type="dxa"/>
          </w:tcPr>
          <w:p w:rsidR="009A030B" w:rsidRPr="005B0133" w:rsidRDefault="009A030B" w:rsidP="009A030B">
            <w:pPr>
              <w:suppressLineNumbers/>
              <w:suppressAutoHyphens/>
              <w:autoSpaceDN w:val="0"/>
              <w:spacing w:after="0"/>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Подольская Валентина </w:t>
            </w:r>
          </w:p>
          <w:p w:rsidR="009A030B" w:rsidRPr="005B0133" w:rsidRDefault="009A030B" w:rsidP="009A030B">
            <w:pPr>
              <w:spacing w:after="0" w:line="240" w:lineRule="auto"/>
              <w:rPr>
                <w:rFonts w:ascii="Times New Roman" w:hAnsi="Times New Roman"/>
              </w:rPr>
            </w:pPr>
            <w:proofErr w:type="spellStart"/>
            <w:r w:rsidRPr="005B0133">
              <w:rPr>
                <w:rFonts w:ascii="Times New Roman" w:eastAsia="SimSun" w:hAnsi="Times New Roman"/>
                <w:kern w:val="3"/>
                <w:lang w:eastAsia="en-US"/>
              </w:rPr>
              <w:t>Зосимовна</w:t>
            </w:r>
            <w:proofErr w:type="spellEnd"/>
            <w:r w:rsidRPr="005B0133">
              <w:rPr>
                <w:rFonts w:ascii="Times New Roman" w:hAnsi="Times New Roman"/>
              </w:rPr>
              <w:t xml:space="preserve"> </w:t>
            </w:r>
          </w:p>
          <w:p w:rsidR="009A030B" w:rsidRPr="005B0133" w:rsidRDefault="009A030B" w:rsidP="009A030B">
            <w:pPr>
              <w:spacing w:after="0" w:line="240" w:lineRule="auto"/>
              <w:rPr>
                <w:rFonts w:ascii="Times New Roman" w:hAnsi="Times New Roman"/>
              </w:rPr>
            </w:pPr>
            <w:r w:rsidRPr="005B0133">
              <w:rPr>
                <w:rFonts w:ascii="Times New Roman" w:hAnsi="Times New Roman"/>
              </w:rPr>
              <w:t>ООО «</w:t>
            </w:r>
            <w:proofErr w:type="spellStart"/>
            <w:r w:rsidRPr="005B0133">
              <w:rPr>
                <w:rFonts w:ascii="Times New Roman" w:hAnsi="Times New Roman"/>
              </w:rPr>
              <w:t>Инфоурок</w:t>
            </w:r>
            <w:proofErr w:type="spellEnd"/>
            <w:r w:rsidRPr="005B0133">
              <w:rPr>
                <w:rFonts w:ascii="Times New Roman" w:hAnsi="Times New Roman"/>
              </w:rPr>
              <w:t>»</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«Особенности организации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eastAsia="SimSun" w:hAnsi="Times New Roman"/>
                <w:kern w:val="3"/>
                <w:lang w:eastAsia="en-US"/>
              </w:rPr>
              <w:t>образовательной</w:t>
            </w:r>
          </w:p>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 деятельности </w:t>
            </w:r>
            <w:proofErr w:type="gramStart"/>
            <w:r w:rsidRPr="005B0133">
              <w:rPr>
                <w:rFonts w:ascii="Times New Roman" w:eastAsia="SimSun" w:hAnsi="Times New Roman"/>
                <w:kern w:val="3"/>
                <w:lang w:eastAsia="en-US"/>
              </w:rPr>
              <w:t>обучающихся</w:t>
            </w:r>
            <w:proofErr w:type="gramEnd"/>
            <w:r w:rsidRPr="005B0133">
              <w:rPr>
                <w:rFonts w:ascii="Times New Roman" w:eastAsia="SimSun" w:hAnsi="Times New Roman"/>
                <w:kern w:val="3"/>
                <w:lang w:eastAsia="en-US"/>
              </w:rPr>
              <w:t xml:space="preserve"> с</w:t>
            </w:r>
          </w:p>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 ограниченными возможностями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eastAsia="SimSun" w:hAnsi="Times New Roman"/>
                <w:kern w:val="3"/>
                <w:lang w:eastAsia="en-US"/>
              </w:rPr>
              <w:t>здоровья на уровне ООО», 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15 по 30 мая 2020 года</w:t>
            </w:r>
          </w:p>
        </w:tc>
        <w:tc>
          <w:tcPr>
            <w:tcW w:w="2835" w:type="dxa"/>
          </w:tcPr>
          <w:p w:rsidR="009A030B" w:rsidRPr="005B0133" w:rsidRDefault="009A030B" w:rsidP="009A030B">
            <w:pPr>
              <w:suppressLineNumbers/>
              <w:suppressAutoHyphens/>
              <w:autoSpaceDN w:val="0"/>
              <w:spacing w:after="0" w:line="240" w:lineRule="auto"/>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Щукина Любовь</w:t>
            </w:r>
          </w:p>
          <w:p w:rsidR="009A030B" w:rsidRPr="005B0133" w:rsidRDefault="009A030B" w:rsidP="009A030B">
            <w:pPr>
              <w:spacing w:after="0" w:line="240" w:lineRule="auto"/>
              <w:jc w:val="center"/>
              <w:rPr>
                <w:rFonts w:ascii="Times New Roman" w:eastAsia="SimSun" w:hAnsi="Times New Roman"/>
                <w:kern w:val="3"/>
                <w:lang w:eastAsia="en-US"/>
              </w:rPr>
            </w:pPr>
            <w:r w:rsidRPr="005B0133">
              <w:rPr>
                <w:rFonts w:ascii="Times New Roman" w:eastAsia="SimSun" w:hAnsi="Times New Roman"/>
                <w:kern w:val="3"/>
                <w:lang w:eastAsia="en-US"/>
              </w:rPr>
              <w:t>Николаевна,</w:t>
            </w:r>
          </w:p>
          <w:p w:rsidR="009A030B" w:rsidRPr="005B0133" w:rsidRDefault="009A030B" w:rsidP="009A030B">
            <w:pPr>
              <w:spacing w:after="0" w:line="240" w:lineRule="auto"/>
              <w:rPr>
                <w:rFonts w:ascii="Times New Roman" w:hAnsi="Times New Roman"/>
              </w:rPr>
            </w:pPr>
            <w:r w:rsidRPr="005B0133">
              <w:rPr>
                <w:rFonts w:ascii="Times New Roman" w:hAnsi="Times New Roman"/>
              </w:rPr>
              <w:t xml:space="preserve"> ЦНОИ г. Санкт-Петербург</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 xml:space="preserve">Особенности организации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 xml:space="preserve">образовательной деятельности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 xml:space="preserve">обучающихся с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ограниченными возможностями</w:t>
            </w:r>
          </w:p>
          <w:p w:rsidR="009A030B" w:rsidRPr="005B0133" w:rsidRDefault="009A030B" w:rsidP="009A030B">
            <w:pPr>
              <w:suppressLineNumbers/>
              <w:suppressAutoHyphens/>
              <w:autoSpaceDN w:val="0"/>
              <w:spacing w:after="0" w:line="240" w:lineRule="auto"/>
              <w:ind w:left="-708"/>
              <w:jc w:val="right"/>
              <w:textAlignment w:val="baseline"/>
              <w:rPr>
                <w:rFonts w:ascii="Times New Roman" w:eastAsia="SimSun" w:hAnsi="Times New Roman"/>
                <w:kern w:val="3"/>
                <w:lang w:eastAsia="en-US"/>
              </w:rPr>
            </w:pPr>
            <w:r w:rsidRPr="005B0133">
              <w:rPr>
                <w:rFonts w:ascii="Times New Roman" w:hAnsi="Times New Roman"/>
              </w:rPr>
              <w:t xml:space="preserve"> здоровья на уровне ООО», 72 часа</w:t>
            </w:r>
          </w:p>
        </w:tc>
        <w:tc>
          <w:tcPr>
            <w:tcW w:w="1670"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15 по 30 мая 2020 года</w:t>
            </w:r>
          </w:p>
        </w:tc>
        <w:tc>
          <w:tcPr>
            <w:tcW w:w="2835" w:type="dxa"/>
          </w:tcPr>
          <w:p w:rsidR="009A030B" w:rsidRPr="005B0133" w:rsidRDefault="009A030B" w:rsidP="009A030B">
            <w:pPr>
              <w:suppressLineNumbers/>
              <w:suppressAutoHyphens/>
              <w:autoSpaceDN w:val="0"/>
              <w:spacing w:line="240" w:lineRule="auto"/>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Никонов Олег</w:t>
            </w:r>
          </w:p>
          <w:p w:rsidR="009A030B" w:rsidRPr="005B0133" w:rsidRDefault="009A030B" w:rsidP="009A030B">
            <w:pPr>
              <w:suppressLineNumbers/>
              <w:suppressAutoHyphens/>
              <w:autoSpaceDN w:val="0"/>
              <w:spacing w:line="240" w:lineRule="auto"/>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Витальевич,</w:t>
            </w:r>
          </w:p>
          <w:p w:rsidR="009A030B" w:rsidRPr="005B0133" w:rsidRDefault="009A030B" w:rsidP="009A030B">
            <w:pPr>
              <w:suppressLineNumbers/>
              <w:suppressAutoHyphens/>
              <w:autoSpaceDN w:val="0"/>
              <w:spacing w:line="240" w:lineRule="auto"/>
              <w:ind w:left="-708"/>
              <w:jc w:val="center"/>
              <w:textAlignment w:val="baseline"/>
              <w:rPr>
                <w:rFonts w:ascii="Times New Roman" w:eastAsia="SimSun" w:hAnsi="Times New Roman"/>
                <w:kern w:val="3"/>
                <w:lang w:eastAsia="en-US"/>
              </w:rPr>
            </w:pPr>
            <w:r w:rsidRPr="005B0133">
              <w:rPr>
                <w:rFonts w:ascii="Times New Roman" w:hAnsi="Times New Roman"/>
              </w:rPr>
              <w:t>ЦНОИ г. Санкт-Петербург</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r w:rsidR="009A030B" w:rsidRPr="0005466F" w:rsidTr="005B0133">
        <w:trPr>
          <w:trHeight w:val="501"/>
        </w:trPr>
        <w:tc>
          <w:tcPr>
            <w:tcW w:w="471" w:type="dxa"/>
          </w:tcPr>
          <w:p w:rsidR="009A030B" w:rsidRPr="005B0133" w:rsidRDefault="009A030B" w:rsidP="009A030B">
            <w:pPr>
              <w:spacing w:after="0" w:line="240" w:lineRule="auto"/>
              <w:rPr>
                <w:rFonts w:ascii="Times New Roman" w:hAnsi="Times New Roman"/>
              </w:rPr>
            </w:pPr>
          </w:p>
        </w:tc>
        <w:tc>
          <w:tcPr>
            <w:tcW w:w="3530" w:type="dxa"/>
          </w:tcPr>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 xml:space="preserve">Особенности организации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 xml:space="preserve">образовательной деятельности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proofErr w:type="gramStart"/>
            <w:r w:rsidRPr="005B0133">
              <w:rPr>
                <w:rFonts w:ascii="Times New Roman" w:hAnsi="Times New Roman"/>
              </w:rPr>
              <w:t>обучающихся</w:t>
            </w:r>
            <w:proofErr w:type="gramEnd"/>
            <w:r w:rsidRPr="005B0133">
              <w:rPr>
                <w:rFonts w:ascii="Times New Roman" w:hAnsi="Times New Roman"/>
              </w:rPr>
              <w:t xml:space="preserve"> с ограниченными возможностями </w:t>
            </w:r>
          </w:p>
          <w:p w:rsidR="009A030B" w:rsidRPr="005B0133" w:rsidRDefault="009A030B" w:rsidP="009A030B">
            <w:pPr>
              <w:suppressLineNumbers/>
              <w:suppressAutoHyphens/>
              <w:autoSpaceDN w:val="0"/>
              <w:spacing w:after="0" w:line="240" w:lineRule="auto"/>
              <w:ind w:left="-708"/>
              <w:jc w:val="right"/>
              <w:textAlignment w:val="baseline"/>
              <w:rPr>
                <w:rFonts w:ascii="Times New Roman" w:hAnsi="Times New Roman"/>
              </w:rPr>
            </w:pPr>
            <w:r w:rsidRPr="005B0133">
              <w:rPr>
                <w:rFonts w:ascii="Times New Roman" w:hAnsi="Times New Roman"/>
              </w:rPr>
              <w:t>здоровья на уровне ООО», 72 часа</w:t>
            </w:r>
          </w:p>
        </w:tc>
        <w:tc>
          <w:tcPr>
            <w:tcW w:w="1670" w:type="dxa"/>
          </w:tcPr>
          <w:p w:rsidR="009A030B" w:rsidRPr="005B0133" w:rsidRDefault="009A030B" w:rsidP="009A030B">
            <w:pPr>
              <w:suppressLineNumbers/>
              <w:suppressAutoHyphens/>
              <w:autoSpaceDN w:val="0"/>
              <w:spacing w:line="240" w:lineRule="auto"/>
              <w:ind w:left="-708"/>
              <w:jc w:val="right"/>
              <w:textAlignment w:val="baseline"/>
              <w:rPr>
                <w:rFonts w:ascii="Times New Roman" w:hAnsi="Times New Roman"/>
              </w:rPr>
            </w:pPr>
            <w:r w:rsidRPr="005B0133">
              <w:rPr>
                <w:rFonts w:ascii="Times New Roman" w:hAnsi="Times New Roman"/>
              </w:rPr>
              <w:t>15 по 30 мая</w:t>
            </w:r>
          </w:p>
          <w:p w:rsidR="009A030B" w:rsidRPr="005B0133" w:rsidRDefault="009A030B" w:rsidP="009A030B">
            <w:pPr>
              <w:suppressLineNumbers/>
              <w:suppressAutoHyphens/>
              <w:autoSpaceDN w:val="0"/>
              <w:spacing w:line="240" w:lineRule="auto"/>
              <w:ind w:left="-708"/>
              <w:jc w:val="right"/>
              <w:textAlignment w:val="baseline"/>
              <w:rPr>
                <w:rFonts w:ascii="Times New Roman" w:eastAsia="SimSun" w:hAnsi="Times New Roman"/>
                <w:kern w:val="3"/>
                <w:lang w:eastAsia="en-US"/>
              </w:rPr>
            </w:pPr>
            <w:r w:rsidRPr="005B0133">
              <w:rPr>
                <w:rFonts w:ascii="Times New Roman" w:hAnsi="Times New Roman"/>
              </w:rPr>
              <w:t xml:space="preserve"> 2020 года</w:t>
            </w:r>
          </w:p>
          <w:p w:rsidR="009A030B" w:rsidRPr="005B0133" w:rsidRDefault="009A030B" w:rsidP="009A030B">
            <w:pPr>
              <w:spacing w:after="0" w:line="240" w:lineRule="auto"/>
              <w:rPr>
                <w:rFonts w:ascii="Times New Roman" w:hAnsi="Times New Roman"/>
              </w:rPr>
            </w:pPr>
          </w:p>
        </w:tc>
        <w:tc>
          <w:tcPr>
            <w:tcW w:w="2835" w:type="dxa"/>
          </w:tcPr>
          <w:p w:rsidR="009A030B" w:rsidRPr="005B0133" w:rsidRDefault="009A030B" w:rsidP="009A030B">
            <w:pPr>
              <w:suppressLineNumbers/>
              <w:suppressAutoHyphens/>
              <w:autoSpaceDN w:val="0"/>
              <w:spacing w:line="240" w:lineRule="auto"/>
              <w:ind w:left="-708"/>
              <w:jc w:val="center"/>
              <w:textAlignment w:val="baseline"/>
              <w:rPr>
                <w:rFonts w:ascii="Times New Roman" w:eastAsia="SimSun" w:hAnsi="Times New Roman"/>
                <w:kern w:val="3"/>
                <w:lang w:eastAsia="en-US"/>
              </w:rPr>
            </w:pPr>
            <w:r w:rsidRPr="005B0133">
              <w:rPr>
                <w:rFonts w:ascii="Times New Roman" w:eastAsia="SimSun" w:hAnsi="Times New Roman"/>
                <w:kern w:val="3"/>
                <w:lang w:eastAsia="en-US"/>
              </w:rPr>
              <w:t xml:space="preserve">Щукина Татьяна </w:t>
            </w:r>
          </w:p>
          <w:p w:rsidR="009A030B" w:rsidRPr="005B0133" w:rsidRDefault="009A030B" w:rsidP="009A030B">
            <w:pPr>
              <w:suppressLineNumbers/>
              <w:suppressAutoHyphens/>
              <w:autoSpaceDN w:val="0"/>
              <w:spacing w:line="240" w:lineRule="auto"/>
              <w:ind w:left="-708"/>
              <w:jc w:val="center"/>
              <w:textAlignment w:val="baseline"/>
              <w:rPr>
                <w:rFonts w:ascii="Times New Roman" w:hAnsi="Times New Roman"/>
              </w:rPr>
            </w:pPr>
            <w:r w:rsidRPr="005B0133">
              <w:rPr>
                <w:rFonts w:ascii="Times New Roman" w:eastAsia="SimSun" w:hAnsi="Times New Roman"/>
                <w:kern w:val="3"/>
                <w:lang w:eastAsia="en-US"/>
              </w:rPr>
              <w:t xml:space="preserve"> Васильевна</w:t>
            </w:r>
          </w:p>
          <w:p w:rsidR="009A030B" w:rsidRPr="005B0133" w:rsidRDefault="009A030B" w:rsidP="009A030B">
            <w:pPr>
              <w:suppressLineNumbers/>
              <w:suppressAutoHyphens/>
              <w:autoSpaceDN w:val="0"/>
              <w:spacing w:line="240" w:lineRule="auto"/>
              <w:ind w:left="-708"/>
              <w:jc w:val="center"/>
              <w:textAlignment w:val="baseline"/>
              <w:rPr>
                <w:rFonts w:ascii="Times New Roman" w:eastAsia="SimSun" w:hAnsi="Times New Roman"/>
                <w:kern w:val="3"/>
                <w:lang w:eastAsia="en-US"/>
              </w:rPr>
            </w:pPr>
            <w:r w:rsidRPr="005B0133">
              <w:rPr>
                <w:rFonts w:ascii="Times New Roman" w:hAnsi="Times New Roman"/>
              </w:rPr>
              <w:t>ЦНОИ г. Санкт-Петербург</w:t>
            </w:r>
          </w:p>
        </w:tc>
        <w:tc>
          <w:tcPr>
            <w:tcW w:w="1984" w:type="dxa"/>
          </w:tcPr>
          <w:p w:rsidR="009A030B" w:rsidRPr="005B0133" w:rsidRDefault="009A030B" w:rsidP="009A030B">
            <w:pPr>
              <w:spacing w:after="0" w:line="240" w:lineRule="auto"/>
              <w:rPr>
                <w:rFonts w:ascii="Times New Roman" w:hAnsi="Times New Roman"/>
              </w:rPr>
            </w:pPr>
            <w:r w:rsidRPr="005B0133">
              <w:rPr>
                <w:rFonts w:ascii="Times New Roman" w:hAnsi="Times New Roman"/>
              </w:rPr>
              <w:t>МБОУ «</w:t>
            </w:r>
            <w:proofErr w:type="spellStart"/>
            <w:r w:rsidRPr="005B0133">
              <w:rPr>
                <w:rFonts w:ascii="Times New Roman" w:hAnsi="Times New Roman"/>
              </w:rPr>
              <w:t>Бутово-Курьевская</w:t>
            </w:r>
            <w:proofErr w:type="spellEnd"/>
            <w:r w:rsidRPr="005B0133">
              <w:rPr>
                <w:rFonts w:ascii="Times New Roman" w:hAnsi="Times New Roman"/>
              </w:rPr>
              <w:t xml:space="preserve"> ООШ»</w:t>
            </w:r>
          </w:p>
        </w:tc>
      </w:tr>
    </w:tbl>
    <w:p w:rsidR="009A030B" w:rsidRPr="0005466F" w:rsidRDefault="009A030B" w:rsidP="009A030B">
      <w:pPr>
        <w:tabs>
          <w:tab w:val="left" w:pos="2730"/>
        </w:tabs>
        <w:spacing w:after="0" w:line="240" w:lineRule="auto"/>
        <w:rPr>
          <w:rFonts w:ascii="Times New Roman" w:hAnsi="Times New Roman"/>
          <w:b/>
        </w:rPr>
      </w:pPr>
    </w:p>
    <w:p w:rsidR="009A030B" w:rsidRPr="005B0133" w:rsidRDefault="009A030B" w:rsidP="009A030B">
      <w:pPr>
        <w:spacing w:after="0" w:line="240" w:lineRule="auto"/>
        <w:ind w:firstLine="708"/>
        <w:jc w:val="both"/>
        <w:rPr>
          <w:rFonts w:ascii="Times New Roman" w:hAnsi="Times New Roman"/>
          <w:sz w:val="26"/>
          <w:szCs w:val="26"/>
        </w:rPr>
      </w:pPr>
      <w:r w:rsidRPr="005B0133">
        <w:rPr>
          <w:rFonts w:ascii="Times New Roman" w:hAnsi="Times New Roman"/>
          <w:sz w:val="26"/>
          <w:szCs w:val="26"/>
        </w:rPr>
        <w:lastRenderedPageBreak/>
        <w:t xml:space="preserve">Курсы повышения  квалификации по дополнительной профессиональной программе   «Эффективные технологии формирования предметных, </w:t>
      </w:r>
      <w:proofErr w:type="spellStart"/>
      <w:r w:rsidRPr="005B0133">
        <w:rPr>
          <w:rFonts w:ascii="Times New Roman" w:hAnsi="Times New Roman"/>
          <w:sz w:val="26"/>
          <w:szCs w:val="26"/>
        </w:rPr>
        <w:t>метапредметных</w:t>
      </w:r>
      <w:proofErr w:type="spellEnd"/>
      <w:r w:rsidRPr="005B0133">
        <w:rPr>
          <w:rFonts w:ascii="Times New Roman" w:hAnsi="Times New Roman"/>
          <w:sz w:val="26"/>
          <w:szCs w:val="26"/>
        </w:rPr>
        <w:t xml:space="preserve"> и личностных результатов обучающихся в соответствии с новым ФГОС» </w:t>
      </w:r>
      <w:r w:rsidRPr="005B0133">
        <w:rPr>
          <w:rFonts w:ascii="Times New Roman" w:hAnsi="Times New Roman"/>
          <w:b/>
          <w:sz w:val="26"/>
          <w:szCs w:val="26"/>
        </w:rPr>
        <w:t xml:space="preserve">по учебным предметам родной язык  (русский) и родная литература (русская) </w:t>
      </w:r>
      <w:r w:rsidRPr="005B0133">
        <w:rPr>
          <w:rFonts w:ascii="Times New Roman" w:hAnsi="Times New Roman"/>
          <w:sz w:val="26"/>
          <w:szCs w:val="26"/>
        </w:rPr>
        <w:t xml:space="preserve"> (в дистанционном режиме с  </w:t>
      </w:r>
      <w:r w:rsidRPr="005B0133">
        <w:rPr>
          <w:rFonts w:ascii="Times New Roman" w:hAnsi="Times New Roman"/>
          <w:snapToGrid w:val="0"/>
          <w:sz w:val="26"/>
          <w:szCs w:val="26"/>
        </w:rPr>
        <w:t xml:space="preserve">21.10 по 31октября 2019 г., </w:t>
      </w:r>
      <w:r w:rsidRPr="005B0133">
        <w:rPr>
          <w:rFonts w:ascii="Times New Roman" w:hAnsi="Times New Roman"/>
          <w:sz w:val="26"/>
          <w:szCs w:val="26"/>
        </w:rPr>
        <w:t>36 часов, ОГАУ ДПО «ИНСТИТУТ развития Ивановской области»)- 30чел.</w:t>
      </w:r>
    </w:p>
    <w:p w:rsidR="009A030B" w:rsidRPr="005B0133" w:rsidRDefault="009A030B" w:rsidP="009A030B">
      <w:pPr>
        <w:spacing w:after="0" w:line="240" w:lineRule="auto"/>
        <w:rPr>
          <w:rFonts w:ascii="Times New Roman" w:hAnsi="Times New Roman"/>
          <w:sz w:val="26"/>
          <w:szCs w:val="26"/>
        </w:rPr>
      </w:pPr>
    </w:p>
    <w:tbl>
      <w:tblPr>
        <w:tblW w:w="10065" w:type="dxa"/>
        <w:tblInd w:w="-34" w:type="dxa"/>
        <w:tblLook w:val="04A0"/>
      </w:tblPr>
      <w:tblGrid>
        <w:gridCol w:w="568"/>
        <w:gridCol w:w="3685"/>
        <w:gridCol w:w="5812"/>
      </w:tblGrid>
      <w:tr w:rsidR="009A030B" w:rsidRPr="0005466F" w:rsidTr="009A030B">
        <w:trPr>
          <w:trHeight w:val="828"/>
        </w:trPr>
        <w:tc>
          <w:tcPr>
            <w:tcW w:w="568" w:type="dxa"/>
            <w:tcBorders>
              <w:top w:val="single" w:sz="4" w:space="0" w:color="auto"/>
              <w:left w:val="single" w:sz="4" w:space="0" w:color="auto"/>
              <w:bottom w:val="single" w:sz="4" w:space="0" w:color="auto"/>
              <w:right w:val="single" w:sz="4" w:space="0" w:color="auto"/>
            </w:tcBorders>
            <w:noWrap/>
            <w:vAlign w:val="center"/>
            <w:hideMark/>
          </w:tcPr>
          <w:p w:rsidR="009A030B" w:rsidRPr="0005466F" w:rsidRDefault="009A030B" w:rsidP="009A030B">
            <w:pPr>
              <w:spacing w:after="0" w:line="240" w:lineRule="auto"/>
              <w:rPr>
                <w:rFonts w:ascii="Times New Roman" w:hAnsi="Times New Roman"/>
                <w:b/>
                <w:bCs/>
                <w:lang w:eastAsia="en-US"/>
              </w:rPr>
            </w:pPr>
            <w:r w:rsidRPr="0005466F">
              <w:rPr>
                <w:rFonts w:ascii="Times New Roman" w:hAnsi="Times New Roman"/>
                <w:b/>
                <w:bCs/>
                <w:lang w:eastAsia="en-US"/>
              </w:rPr>
              <w:t xml:space="preserve">№ </w:t>
            </w:r>
            <w:proofErr w:type="spellStart"/>
            <w:proofErr w:type="gramStart"/>
            <w:r w:rsidRPr="0005466F">
              <w:rPr>
                <w:rFonts w:ascii="Times New Roman" w:hAnsi="Times New Roman"/>
                <w:b/>
                <w:bCs/>
                <w:lang w:eastAsia="en-US"/>
              </w:rPr>
              <w:t>п</w:t>
            </w:r>
            <w:proofErr w:type="spellEnd"/>
            <w:proofErr w:type="gramEnd"/>
            <w:r w:rsidRPr="0005466F">
              <w:rPr>
                <w:rFonts w:ascii="Times New Roman" w:hAnsi="Times New Roman"/>
                <w:b/>
                <w:bCs/>
                <w:lang w:eastAsia="en-US"/>
              </w:rPr>
              <w:t>/</w:t>
            </w:r>
            <w:proofErr w:type="spellStart"/>
            <w:r w:rsidRPr="0005466F">
              <w:rPr>
                <w:rFonts w:ascii="Times New Roman" w:hAnsi="Times New Roman"/>
                <w:b/>
                <w:bCs/>
                <w:lang w:eastAsia="en-US"/>
              </w:rPr>
              <w:t>п</w:t>
            </w:r>
            <w:proofErr w:type="spellEnd"/>
          </w:p>
        </w:tc>
        <w:tc>
          <w:tcPr>
            <w:tcW w:w="3685" w:type="dxa"/>
            <w:tcBorders>
              <w:top w:val="single" w:sz="4" w:space="0" w:color="auto"/>
              <w:left w:val="nil"/>
              <w:bottom w:val="single" w:sz="4" w:space="0" w:color="auto"/>
              <w:right w:val="single" w:sz="4" w:space="0" w:color="auto"/>
            </w:tcBorders>
            <w:vAlign w:val="center"/>
            <w:hideMark/>
          </w:tcPr>
          <w:p w:rsidR="009A030B" w:rsidRPr="0005466F" w:rsidRDefault="009A030B" w:rsidP="009A030B">
            <w:pPr>
              <w:spacing w:after="0" w:line="240" w:lineRule="auto"/>
              <w:rPr>
                <w:rFonts w:ascii="Times New Roman" w:hAnsi="Times New Roman"/>
                <w:b/>
                <w:bCs/>
                <w:lang w:eastAsia="en-US"/>
              </w:rPr>
            </w:pPr>
            <w:r w:rsidRPr="0005466F">
              <w:rPr>
                <w:rFonts w:ascii="Times New Roman" w:hAnsi="Times New Roman"/>
                <w:b/>
                <w:bCs/>
                <w:lang w:eastAsia="en-US"/>
              </w:rPr>
              <w:t>ФИО</w:t>
            </w:r>
          </w:p>
        </w:tc>
        <w:tc>
          <w:tcPr>
            <w:tcW w:w="5812" w:type="dxa"/>
            <w:tcBorders>
              <w:top w:val="single" w:sz="4" w:space="0" w:color="auto"/>
              <w:left w:val="nil"/>
              <w:bottom w:val="single" w:sz="4" w:space="0" w:color="auto"/>
              <w:right w:val="single" w:sz="4" w:space="0" w:color="auto"/>
            </w:tcBorders>
            <w:noWrap/>
            <w:vAlign w:val="center"/>
            <w:hideMark/>
          </w:tcPr>
          <w:p w:rsidR="009A030B" w:rsidRPr="0005466F" w:rsidRDefault="009A030B" w:rsidP="009A030B">
            <w:pPr>
              <w:spacing w:after="0" w:line="240" w:lineRule="auto"/>
              <w:rPr>
                <w:rFonts w:ascii="Times New Roman" w:hAnsi="Times New Roman"/>
                <w:b/>
                <w:bCs/>
                <w:lang w:eastAsia="en-US"/>
              </w:rPr>
            </w:pPr>
            <w:r w:rsidRPr="0005466F">
              <w:rPr>
                <w:rFonts w:ascii="Times New Roman" w:hAnsi="Times New Roman"/>
                <w:b/>
                <w:bCs/>
                <w:lang w:eastAsia="en-US"/>
              </w:rPr>
              <w:t>Место работы</w:t>
            </w:r>
          </w:p>
        </w:tc>
      </w:tr>
      <w:tr w:rsidR="009A030B" w:rsidRPr="0005466F" w:rsidTr="009A030B">
        <w:trPr>
          <w:trHeight w:val="300"/>
        </w:trPr>
        <w:tc>
          <w:tcPr>
            <w:tcW w:w="568" w:type="dxa"/>
            <w:tcBorders>
              <w:top w:val="nil"/>
              <w:left w:val="single" w:sz="4" w:space="0" w:color="auto"/>
              <w:bottom w:val="single" w:sz="4" w:space="0" w:color="auto"/>
              <w:right w:val="single" w:sz="4" w:space="0" w:color="auto"/>
            </w:tcBorders>
            <w:noWrap/>
            <w:vAlign w:val="bottom"/>
            <w:hideMark/>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w:t>
            </w:r>
          </w:p>
        </w:tc>
        <w:tc>
          <w:tcPr>
            <w:tcW w:w="3685" w:type="dxa"/>
            <w:tcBorders>
              <w:top w:val="nil"/>
              <w:left w:val="nil"/>
              <w:bottom w:val="single" w:sz="4" w:space="0" w:color="auto"/>
              <w:right w:val="single" w:sz="4" w:space="0" w:color="auto"/>
            </w:tcBorders>
            <w:noWrap/>
            <w:vAlign w:val="bottom"/>
            <w:hideMark/>
          </w:tcPr>
          <w:p w:rsidR="009A030B" w:rsidRPr="0005466F" w:rsidRDefault="009A030B" w:rsidP="009A030B">
            <w:pPr>
              <w:spacing w:after="0" w:line="240" w:lineRule="auto"/>
              <w:jc w:val="center"/>
              <w:rPr>
                <w:rFonts w:ascii="Times New Roman" w:hAnsi="Times New Roman"/>
                <w:lang w:eastAsia="en-US"/>
              </w:rPr>
            </w:pPr>
            <w:proofErr w:type="spellStart"/>
            <w:r w:rsidRPr="0005466F">
              <w:rPr>
                <w:rFonts w:ascii="Times New Roman" w:hAnsi="Times New Roman"/>
                <w:lang w:eastAsia="en-US"/>
              </w:rPr>
              <w:t>Корепина</w:t>
            </w:r>
            <w:proofErr w:type="spellEnd"/>
            <w:r w:rsidRPr="0005466F">
              <w:rPr>
                <w:rFonts w:ascii="Times New Roman" w:hAnsi="Times New Roman"/>
                <w:lang w:eastAsia="en-US"/>
              </w:rPr>
              <w:t xml:space="preserve"> Елена Васильевна</w:t>
            </w:r>
          </w:p>
        </w:tc>
        <w:tc>
          <w:tcPr>
            <w:tcW w:w="5812" w:type="dxa"/>
            <w:tcBorders>
              <w:top w:val="nil"/>
              <w:left w:val="nil"/>
              <w:bottom w:val="single" w:sz="4" w:space="0" w:color="auto"/>
              <w:right w:val="single" w:sz="4" w:space="0" w:color="auto"/>
            </w:tcBorders>
            <w:noWrap/>
            <w:vAlign w:val="bottom"/>
            <w:hideMark/>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«Борковская СОШ»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Пирогова Валентина Александровна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«Борковская СОШ»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3</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spacing w:after="0" w:line="240" w:lineRule="auto"/>
              <w:jc w:val="center"/>
              <w:rPr>
                <w:rFonts w:ascii="Times New Roman" w:hAnsi="Times New Roman"/>
                <w:lang w:eastAsia="en-US"/>
              </w:rPr>
            </w:pPr>
            <w:proofErr w:type="spellStart"/>
            <w:r w:rsidRPr="0005466F">
              <w:rPr>
                <w:rFonts w:ascii="Times New Roman" w:hAnsi="Times New Roman"/>
                <w:lang w:eastAsia="en-US"/>
              </w:rPr>
              <w:t>Карандашева</w:t>
            </w:r>
            <w:proofErr w:type="spellEnd"/>
            <w:r w:rsidRPr="0005466F">
              <w:rPr>
                <w:rFonts w:ascii="Times New Roman" w:hAnsi="Times New Roman"/>
                <w:lang w:eastAsia="en-US"/>
              </w:rPr>
              <w:t xml:space="preserve"> Фаина Анатольевна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«Борковская СОШ»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4</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Вершинина Татьяна Анатольевна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МБОУ «</w:t>
            </w:r>
            <w:proofErr w:type="spellStart"/>
            <w:r w:rsidRPr="0005466F">
              <w:rPr>
                <w:rFonts w:ascii="Times New Roman" w:hAnsi="Times New Roman"/>
              </w:rPr>
              <w:t>Осиновская</w:t>
            </w:r>
            <w:proofErr w:type="spellEnd"/>
            <w:r w:rsidRPr="0005466F">
              <w:rPr>
                <w:rFonts w:ascii="Times New Roman" w:hAnsi="Times New Roman"/>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5</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Московкина Лидия Ивановна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МБОУ «</w:t>
            </w:r>
            <w:proofErr w:type="spellStart"/>
            <w:r w:rsidRPr="0005466F">
              <w:rPr>
                <w:rFonts w:ascii="Times New Roman" w:hAnsi="Times New Roman"/>
              </w:rPr>
              <w:t>Дуниловская</w:t>
            </w:r>
            <w:proofErr w:type="spellEnd"/>
            <w:r w:rsidRPr="0005466F">
              <w:rPr>
                <w:rFonts w:ascii="Times New Roman" w:hAnsi="Times New Roman"/>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6</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Коробова Римма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lang w:eastAsia="en-US"/>
              </w:rPr>
              <w:t>МБОУ «</w:t>
            </w:r>
            <w:proofErr w:type="spellStart"/>
            <w:r w:rsidRPr="0005466F">
              <w:rPr>
                <w:rFonts w:ascii="Times New Roman" w:hAnsi="Times New Roman"/>
                <w:lang w:eastAsia="en-US"/>
              </w:rPr>
              <w:t>Аргуновская</w:t>
            </w:r>
            <w:proofErr w:type="spellEnd"/>
            <w:r w:rsidRPr="0005466F">
              <w:rPr>
                <w:rFonts w:ascii="Times New Roman" w:hAnsi="Times New Roman"/>
                <w:lang w:eastAsia="en-US"/>
              </w:rPr>
              <w:t xml:space="preserve"> СОШ»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7</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Рябечкова</w:t>
            </w:r>
            <w:proofErr w:type="spellEnd"/>
            <w:r w:rsidRPr="0005466F">
              <w:rPr>
                <w:rFonts w:ascii="Times New Roman" w:hAnsi="Times New Roman"/>
              </w:rPr>
              <w:t xml:space="preserve"> Ольга Михайловна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lang w:eastAsia="en-US"/>
              </w:rPr>
              <w:t>МБОУ «</w:t>
            </w:r>
            <w:proofErr w:type="spellStart"/>
            <w:r w:rsidRPr="0005466F">
              <w:rPr>
                <w:rFonts w:ascii="Times New Roman" w:hAnsi="Times New Roman"/>
                <w:lang w:eastAsia="en-US"/>
              </w:rPr>
              <w:t>Аргуновская</w:t>
            </w:r>
            <w:proofErr w:type="spellEnd"/>
            <w:r w:rsidRPr="0005466F">
              <w:rPr>
                <w:rFonts w:ascii="Times New Roman" w:hAnsi="Times New Roman"/>
                <w:lang w:eastAsia="en-US"/>
              </w:rPr>
              <w:t xml:space="preserve"> СОШ»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8</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Кубасова</w:t>
            </w:r>
            <w:proofErr w:type="spellEnd"/>
            <w:r w:rsidRPr="0005466F">
              <w:rPr>
                <w:rFonts w:ascii="Times New Roman" w:hAnsi="Times New Roman"/>
              </w:rPr>
              <w:t xml:space="preserve"> Наталья Васильевна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Завражская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9</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Заварина</w:t>
            </w:r>
            <w:proofErr w:type="spellEnd"/>
            <w:r w:rsidRPr="0005466F">
              <w:rPr>
                <w:rFonts w:ascii="Times New Roman" w:hAnsi="Times New Roman"/>
              </w:rPr>
              <w:t xml:space="preserve"> Елена Васильевна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Завражская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10</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Пахолкова</w:t>
            </w:r>
            <w:proofErr w:type="spellEnd"/>
            <w:r w:rsidRPr="0005466F">
              <w:rPr>
                <w:rFonts w:ascii="Times New Roman" w:hAnsi="Times New Roman"/>
              </w:rPr>
              <w:t xml:space="preserve"> Людмила Александровна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Завражская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11</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Кудринская Вера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Завражская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12</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Ширунова</w:t>
            </w:r>
            <w:proofErr w:type="spellEnd"/>
            <w:r w:rsidRPr="0005466F">
              <w:rPr>
                <w:rFonts w:ascii="Times New Roman" w:hAnsi="Times New Roman"/>
              </w:rPr>
              <w:t xml:space="preserve"> Зинаида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Завражская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13</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Карачева Екатерина Александровна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Вахневская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14</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Карачева  Татьяна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Вахневская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15</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Бушманова</w:t>
            </w:r>
            <w:proofErr w:type="spellEnd"/>
            <w:r w:rsidRPr="0005466F">
              <w:rPr>
                <w:rFonts w:ascii="Times New Roman" w:hAnsi="Times New Roman"/>
              </w:rPr>
              <w:t xml:space="preserve"> Наталья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Вахневская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16</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Щукина Ольга Александровна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Теребаевская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17</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Дубовикова</w:t>
            </w:r>
            <w:proofErr w:type="spellEnd"/>
            <w:r w:rsidRPr="0005466F">
              <w:rPr>
                <w:rFonts w:ascii="Times New Roman" w:hAnsi="Times New Roman"/>
              </w:rPr>
              <w:t xml:space="preserve"> Екатерина Ивановна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Теребаевская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18</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Зотикова</w:t>
            </w:r>
            <w:proofErr w:type="spellEnd"/>
            <w:r w:rsidRPr="0005466F">
              <w:rPr>
                <w:rFonts w:ascii="Times New Roman" w:hAnsi="Times New Roman"/>
              </w:rPr>
              <w:t xml:space="preserve"> Людмила Ивановна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Теребаевская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19</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Павлова Ольга  Ивановна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Теребаевская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20</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proofErr w:type="spellStart"/>
            <w:r w:rsidRPr="0005466F">
              <w:rPr>
                <w:rFonts w:ascii="Times New Roman" w:hAnsi="Times New Roman"/>
              </w:rPr>
              <w:t>Баданина</w:t>
            </w:r>
            <w:proofErr w:type="spellEnd"/>
            <w:r w:rsidRPr="0005466F">
              <w:rPr>
                <w:rFonts w:ascii="Times New Roman" w:hAnsi="Times New Roman"/>
              </w:rPr>
              <w:t xml:space="preserve">  Татьяна Николаевна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Бутово-Курьевская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21</w:t>
            </w:r>
          </w:p>
        </w:tc>
        <w:tc>
          <w:tcPr>
            <w:tcW w:w="3685"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rPr>
            </w:pPr>
            <w:r w:rsidRPr="0005466F">
              <w:rPr>
                <w:rFonts w:ascii="Times New Roman" w:hAnsi="Times New Roman"/>
              </w:rPr>
              <w:t>Никонова Юлия Валентиновна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Бутово-Курьевская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22</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rPr>
            </w:pPr>
            <w:r w:rsidRPr="0005466F">
              <w:rPr>
                <w:rFonts w:cs="Times New Roman"/>
                <w:sz w:val="22"/>
                <w:szCs w:val="22"/>
                <w:lang w:val="ru-RU"/>
              </w:rPr>
              <w:t>Шапкина Галина Васильевна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МБОУ «</w:t>
            </w:r>
            <w:proofErr w:type="spellStart"/>
            <w:r w:rsidRPr="0005466F">
              <w:rPr>
                <w:rFonts w:cs="Times New Roman"/>
                <w:sz w:val="22"/>
                <w:szCs w:val="22"/>
                <w:lang w:val="ru-RU"/>
              </w:rPr>
              <w:t>Дуниловская</w:t>
            </w:r>
            <w:proofErr w:type="spellEnd"/>
            <w:r w:rsidRPr="0005466F">
              <w:rPr>
                <w:rFonts w:cs="Times New Roman"/>
                <w:sz w:val="22"/>
                <w:szCs w:val="22"/>
                <w:lang w:val="ru-RU"/>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23</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rPr>
            </w:pPr>
            <w:proofErr w:type="spellStart"/>
            <w:r w:rsidRPr="0005466F">
              <w:rPr>
                <w:rFonts w:cs="Times New Roman"/>
                <w:sz w:val="22"/>
                <w:szCs w:val="22"/>
                <w:lang w:val="ru-RU"/>
              </w:rPr>
              <w:t>Мартынив</w:t>
            </w:r>
            <w:proofErr w:type="spellEnd"/>
            <w:r w:rsidRPr="0005466F">
              <w:rPr>
                <w:rFonts w:cs="Times New Roman"/>
                <w:sz w:val="22"/>
                <w:szCs w:val="22"/>
                <w:lang w:val="ru-RU"/>
              </w:rPr>
              <w:t xml:space="preserve"> Людмила Николаевна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МБОУ «</w:t>
            </w:r>
            <w:proofErr w:type="spellStart"/>
            <w:r w:rsidRPr="0005466F">
              <w:rPr>
                <w:rFonts w:cs="Times New Roman"/>
                <w:sz w:val="22"/>
                <w:szCs w:val="22"/>
                <w:lang w:val="ru-RU"/>
              </w:rPr>
              <w:t>Дуниловская</w:t>
            </w:r>
            <w:proofErr w:type="spellEnd"/>
            <w:r w:rsidRPr="0005466F">
              <w:rPr>
                <w:rFonts w:cs="Times New Roman"/>
                <w:sz w:val="22"/>
                <w:szCs w:val="22"/>
                <w:lang w:val="ru-RU"/>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24</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proofErr w:type="spellStart"/>
            <w:r w:rsidRPr="0005466F">
              <w:rPr>
                <w:rFonts w:cs="Times New Roman"/>
                <w:sz w:val="22"/>
                <w:szCs w:val="22"/>
                <w:lang w:val="ru-RU"/>
              </w:rPr>
              <w:t>Лешукова</w:t>
            </w:r>
            <w:proofErr w:type="spellEnd"/>
            <w:r w:rsidRPr="0005466F">
              <w:rPr>
                <w:rFonts w:cs="Times New Roman"/>
                <w:sz w:val="22"/>
                <w:szCs w:val="22"/>
                <w:lang w:val="ru-RU"/>
              </w:rPr>
              <w:t xml:space="preserve"> Валентина Геннадьевна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МБОУ «</w:t>
            </w:r>
            <w:proofErr w:type="spellStart"/>
            <w:r w:rsidRPr="0005466F">
              <w:rPr>
                <w:rFonts w:cs="Times New Roman"/>
                <w:sz w:val="22"/>
                <w:szCs w:val="22"/>
                <w:lang w:val="ru-RU"/>
              </w:rPr>
              <w:t>Дуниловская</w:t>
            </w:r>
            <w:proofErr w:type="spellEnd"/>
            <w:r w:rsidRPr="0005466F">
              <w:rPr>
                <w:rFonts w:cs="Times New Roman"/>
                <w:sz w:val="22"/>
                <w:szCs w:val="22"/>
                <w:lang w:val="ru-RU"/>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25</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proofErr w:type="spellStart"/>
            <w:r w:rsidRPr="0005466F">
              <w:rPr>
                <w:rFonts w:cs="Times New Roman"/>
                <w:sz w:val="22"/>
                <w:szCs w:val="22"/>
              </w:rPr>
              <w:t>ЛешуковаТатьянаАлександровна</w:t>
            </w:r>
            <w:proofErr w:type="spellEnd"/>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rPr>
              <w:t>МБОУ «</w:t>
            </w:r>
            <w:proofErr w:type="spellStart"/>
            <w:r w:rsidRPr="0005466F">
              <w:rPr>
                <w:rFonts w:cs="Times New Roman"/>
                <w:sz w:val="22"/>
                <w:szCs w:val="22"/>
              </w:rPr>
              <w:t>Кожаевская</w:t>
            </w:r>
            <w:proofErr w:type="spellEnd"/>
            <w:r w:rsidRPr="0005466F">
              <w:rPr>
                <w:rFonts w:cs="Times New Roman"/>
                <w:sz w:val="22"/>
                <w:szCs w:val="22"/>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26</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Парфенова Елена Алексеевна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rPr>
              <w:t>МБОУ «</w:t>
            </w:r>
            <w:proofErr w:type="spellStart"/>
            <w:r w:rsidRPr="0005466F">
              <w:rPr>
                <w:rFonts w:cs="Times New Roman"/>
                <w:sz w:val="22"/>
                <w:szCs w:val="22"/>
              </w:rPr>
              <w:t>Кожаевская</w:t>
            </w:r>
            <w:proofErr w:type="spellEnd"/>
            <w:r w:rsidRPr="0005466F">
              <w:rPr>
                <w:rFonts w:cs="Times New Roman"/>
                <w:sz w:val="22"/>
                <w:szCs w:val="22"/>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27</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proofErr w:type="spellStart"/>
            <w:r w:rsidRPr="0005466F">
              <w:rPr>
                <w:rFonts w:cs="Times New Roman"/>
                <w:sz w:val="22"/>
                <w:szCs w:val="22"/>
                <w:lang w:val="ru-RU"/>
              </w:rPr>
              <w:t>Ширунова</w:t>
            </w:r>
            <w:proofErr w:type="spellEnd"/>
            <w:r w:rsidRPr="0005466F">
              <w:rPr>
                <w:rFonts w:cs="Times New Roman"/>
                <w:sz w:val="22"/>
                <w:szCs w:val="22"/>
                <w:lang w:val="ru-RU"/>
              </w:rPr>
              <w:t xml:space="preserve"> Зоя  Петровна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rPr>
              <w:t>МБОУ «</w:t>
            </w:r>
            <w:proofErr w:type="spellStart"/>
            <w:r w:rsidRPr="0005466F">
              <w:rPr>
                <w:rFonts w:cs="Times New Roman"/>
                <w:sz w:val="22"/>
                <w:szCs w:val="22"/>
              </w:rPr>
              <w:t>Кожаевская</w:t>
            </w:r>
            <w:proofErr w:type="spellEnd"/>
            <w:r w:rsidRPr="0005466F">
              <w:rPr>
                <w:rFonts w:cs="Times New Roman"/>
                <w:sz w:val="22"/>
                <w:szCs w:val="22"/>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28</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Чегодаева Наталья Александровна</w:t>
            </w:r>
          </w:p>
        </w:tc>
        <w:tc>
          <w:tcPr>
            <w:tcW w:w="5812"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rPr>
            </w:pPr>
            <w:r w:rsidRPr="0005466F">
              <w:rPr>
                <w:rFonts w:cs="Times New Roman"/>
                <w:sz w:val="22"/>
                <w:szCs w:val="22"/>
              </w:rPr>
              <w:t>МБОУ «</w:t>
            </w:r>
            <w:proofErr w:type="spellStart"/>
            <w:r w:rsidRPr="0005466F">
              <w:rPr>
                <w:rFonts w:cs="Times New Roman"/>
                <w:sz w:val="22"/>
                <w:szCs w:val="22"/>
              </w:rPr>
              <w:t>Кожаевская</w:t>
            </w:r>
            <w:proofErr w:type="spellEnd"/>
            <w:r w:rsidRPr="0005466F">
              <w:rPr>
                <w:rFonts w:cs="Times New Roman"/>
                <w:sz w:val="22"/>
                <w:szCs w:val="22"/>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29</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proofErr w:type="spellStart"/>
            <w:r w:rsidRPr="0005466F">
              <w:rPr>
                <w:rFonts w:cs="Times New Roman"/>
                <w:sz w:val="22"/>
                <w:szCs w:val="22"/>
                <w:lang w:val="ru-RU"/>
              </w:rPr>
              <w:t>Дресвянина</w:t>
            </w:r>
            <w:proofErr w:type="spellEnd"/>
            <w:r w:rsidRPr="0005466F">
              <w:rPr>
                <w:rFonts w:cs="Times New Roman"/>
                <w:sz w:val="22"/>
                <w:szCs w:val="22"/>
                <w:lang w:val="ru-RU"/>
              </w:rPr>
              <w:t xml:space="preserve"> Елена Александровна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Вахневская</w:t>
            </w:r>
            <w:proofErr w:type="spellEnd"/>
            <w:r w:rsidRPr="0005466F">
              <w:rPr>
                <w:rFonts w:ascii="Times New Roman" w:hAnsi="Times New Roman"/>
                <w:lang w:eastAsia="en-US"/>
              </w:rPr>
              <w:t xml:space="preserve"> ООШ»</w:t>
            </w:r>
          </w:p>
        </w:tc>
      </w:tr>
      <w:tr w:rsidR="009A030B" w:rsidRPr="0005466F" w:rsidTr="009A030B">
        <w:trPr>
          <w:trHeight w:val="300"/>
        </w:trPr>
        <w:tc>
          <w:tcPr>
            <w:tcW w:w="568" w:type="dxa"/>
            <w:tcBorders>
              <w:top w:val="single" w:sz="4" w:space="0" w:color="auto"/>
              <w:left w:val="single" w:sz="4" w:space="0" w:color="auto"/>
              <w:bottom w:val="single" w:sz="4" w:space="0" w:color="auto"/>
              <w:right w:val="single" w:sz="4" w:space="0" w:color="auto"/>
            </w:tcBorders>
            <w:noWrap/>
            <w:vAlign w:val="bottom"/>
          </w:tcPr>
          <w:p w:rsidR="009A030B" w:rsidRPr="0005466F" w:rsidRDefault="009A030B" w:rsidP="009A030B">
            <w:pPr>
              <w:spacing w:after="0" w:line="240" w:lineRule="auto"/>
              <w:rPr>
                <w:rFonts w:ascii="Times New Roman" w:hAnsi="Times New Roman"/>
                <w:lang w:eastAsia="en-US"/>
              </w:rPr>
            </w:pPr>
            <w:r w:rsidRPr="0005466F">
              <w:rPr>
                <w:rFonts w:ascii="Times New Roman" w:hAnsi="Times New Roman"/>
                <w:lang w:eastAsia="en-US"/>
              </w:rPr>
              <w:t>30</w:t>
            </w:r>
          </w:p>
        </w:tc>
        <w:tc>
          <w:tcPr>
            <w:tcW w:w="3685" w:type="dxa"/>
            <w:tcBorders>
              <w:top w:val="single" w:sz="4" w:space="0" w:color="auto"/>
              <w:left w:val="nil"/>
              <w:bottom w:val="single" w:sz="4" w:space="0" w:color="auto"/>
              <w:right w:val="single" w:sz="4" w:space="0" w:color="auto"/>
            </w:tcBorders>
            <w:noWrap/>
            <w:vAlign w:val="bottom"/>
          </w:tcPr>
          <w:p w:rsidR="009A030B" w:rsidRPr="0005466F" w:rsidRDefault="009A030B" w:rsidP="009A030B">
            <w:pPr>
              <w:pStyle w:val="Standard"/>
              <w:widowControl/>
              <w:jc w:val="center"/>
              <w:rPr>
                <w:rFonts w:cs="Times New Roman"/>
                <w:sz w:val="22"/>
                <w:szCs w:val="22"/>
                <w:lang w:val="ru-RU"/>
              </w:rPr>
            </w:pPr>
            <w:r w:rsidRPr="0005466F">
              <w:rPr>
                <w:rFonts w:cs="Times New Roman"/>
                <w:sz w:val="22"/>
                <w:szCs w:val="22"/>
                <w:lang w:val="ru-RU"/>
              </w:rPr>
              <w:t>Белавина Ольга Александровна</w:t>
            </w:r>
          </w:p>
        </w:tc>
        <w:tc>
          <w:tcPr>
            <w:tcW w:w="5812" w:type="dxa"/>
            <w:tcBorders>
              <w:top w:val="single" w:sz="4" w:space="0" w:color="auto"/>
              <w:left w:val="nil"/>
              <w:bottom w:val="single" w:sz="4" w:space="0" w:color="auto"/>
              <w:right w:val="single" w:sz="4" w:space="0" w:color="auto"/>
            </w:tcBorders>
            <w:noWrap/>
          </w:tcPr>
          <w:p w:rsidR="009A030B" w:rsidRPr="0005466F" w:rsidRDefault="009A030B" w:rsidP="009A030B">
            <w:pPr>
              <w:spacing w:after="0" w:line="240" w:lineRule="auto"/>
              <w:jc w:val="center"/>
              <w:rPr>
                <w:rFonts w:ascii="Times New Roman" w:hAnsi="Times New Roman"/>
                <w:lang w:eastAsia="en-US"/>
              </w:rPr>
            </w:pPr>
            <w:r w:rsidRPr="0005466F">
              <w:rPr>
                <w:rFonts w:ascii="Times New Roman" w:hAnsi="Times New Roman"/>
                <w:lang w:eastAsia="en-US"/>
              </w:rPr>
              <w:t>МБОУ «</w:t>
            </w:r>
            <w:proofErr w:type="spellStart"/>
            <w:r w:rsidRPr="0005466F">
              <w:rPr>
                <w:rFonts w:ascii="Times New Roman" w:hAnsi="Times New Roman"/>
                <w:lang w:eastAsia="en-US"/>
              </w:rPr>
              <w:t>Вахневская</w:t>
            </w:r>
            <w:proofErr w:type="spellEnd"/>
            <w:r w:rsidRPr="0005466F">
              <w:rPr>
                <w:rFonts w:ascii="Times New Roman" w:hAnsi="Times New Roman"/>
                <w:lang w:eastAsia="en-US"/>
              </w:rPr>
              <w:t xml:space="preserve"> ООШ»</w:t>
            </w:r>
          </w:p>
        </w:tc>
      </w:tr>
    </w:tbl>
    <w:p w:rsidR="009A030B" w:rsidRPr="0005466F" w:rsidRDefault="009A030B" w:rsidP="009A030B">
      <w:pPr>
        <w:spacing w:after="0" w:line="240" w:lineRule="auto"/>
        <w:rPr>
          <w:rFonts w:ascii="Times New Roman" w:hAnsi="Times New Roman"/>
        </w:rPr>
      </w:pPr>
    </w:p>
    <w:p w:rsidR="009A030B" w:rsidRPr="0005466F" w:rsidRDefault="009A030B" w:rsidP="009A030B">
      <w:pPr>
        <w:spacing w:after="0" w:line="240" w:lineRule="auto"/>
        <w:rPr>
          <w:rFonts w:ascii="Times New Roman" w:hAnsi="Times New Roman"/>
        </w:rPr>
      </w:pPr>
    </w:p>
    <w:p w:rsidR="009A030B" w:rsidRPr="005B0133" w:rsidRDefault="009A030B" w:rsidP="009A030B">
      <w:pPr>
        <w:pStyle w:val="a5"/>
        <w:spacing w:after="0" w:line="240" w:lineRule="auto"/>
        <w:ind w:left="0"/>
        <w:rPr>
          <w:rFonts w:ascii="Times New Roman" w:hAnsi="Times New Roman"/>
          <w:sz w:val="24"/>
          <w:szCs w:val="24"/>
          <w:u w:val="single"/>
        </w:rPr>
      </w:pPr>
      <w:r w:rsidRPr="005B0133">
        <w:rPr>
          <w:rFonts w:ascii="Times New Roman" w:hAnsi="Times New Roman"/>
          <w:sz w:val="24"/>
          <w:szCs w:val="24"/>
          <w:u w:val="single"/>
          <w:lang w:eastAsia="en-US"/>
        </w:rPr>
        <w:t xml:space="preserve">По предмету « </w:t>
      </w:r>
      <w:r w:rsidRPr="005B0133">
        <w:rPr>
          <w:rFonts w:ascii="Times New Roman" w:hAnsi="Times New Roman"/>
          <w:sz w:val="24"/>
          <w:szCs w:val="24"/>
          <w:u w:val="single"/>
        </w:rPr>
        <w:t xml:space="preserve">Родной язык» - 1 чел. </w:t>
      </w:r>
      <w:r w:rsidRPr="005B0133">
        <w:rPr>
          <w:rFonts w:ascii="Times New Roman" w:hAnsi="Times New Roman"/>
          <w:sz w:val="24"/>
          <w:szCs w:val="24"/>
        </w:rPr>
        <w:t xml:space="preserve">Воронина Оксана </w:t>
      </w:r>
      <w:r w:rsidRPr="005B0133">
        <w:rPr>
          <w:rFonts w:ascii="Times New Roman" w:hAnsi="Times New Roman"/>
          <w:b/>
          <w:bCs/>
          <w:sz w:val="24"/>
          <w:szCs w:val="24"/>
        </w:rPr>
        <w:t>Владимировна (</w:t>
      </w:r>
      <w:r w:rsidRPr="005B0133">
        <w:rPr>
          <w:rFonts w:ascii="Times New Roman" w:hAnsi="Times New Roman"/>
          <w:sz w:val="24"/>
          <w:szCs w:val="24"/>
        </w:rPr>
        <w:t>МБОУ «</w:t>
      </w:r>
      <w:proofErr w:type="spellStart"/>
      <w:r w:rsidRPr="005B0133">
        <w:rPr>
          <w:rFonts w:ascii="Times New Roman" w:hAnsi="Times New Roman"/>
          <w:sz w:val="24"/>
          <w:szCs w:val="24"/>
        </w:rPr>
        <w:t>Кожаевская</w:t>
      </w:r>
      <w:proofErr w:type="spellEnd"/>
      <w:r w:rsidRPr="005B0133">
        <w:rPr>
          <w:rFonts w:ascii="Times New Roman" w:hAnsi="Times New Roman"/>
          <w:sz w:val="24"/>
          <w:szCs w:val="24"/>
        </w:rPr>
        <w:t xml:space="preserve"> ООШ»).</w:t>
      </w:r>
    </w:p>
    <w:p w:rsidR="009A030B" w:rsidRPr="005B0133" w:rsidRDefault="009A030B" w:rsidP="009A030B">
      <w:pPr>
        <w:spacing w:after="0" w:line="240" w:lineRule="auto"/>
        <w:jc w:val="center"/>
        <w:rPr>
          <w:rFonts w:ascii="Times New Roman" w:hAnsi="Times New Roman"/>
          <w:sz w:val="24"/>
          <w:szCs w:val="24"/>
        </w:rPr>
      </w:pPr>
    </w:p>
    <w:p w:rsidR="009A030B" w:rsidRPr="005B0133" w:rsidRDefault="009A030B" w:rsidP="009A030B">
      <w:pPr>
        <w:pStyle w:val="a5"/>
        <w:spacing w:after="0" w:line="240" w:lineRule="auto"/>
        <w:ind w:left="0"/>
        <w:rPr>
          <w:rFonts w:ascii="Times New Roman" w:hAnsi="Times New Roman"/>
          <w:sz w:val="24"/>
          <w:szCs w:val="24"/>
        </w:rPr>
      </w:pPr>
      <w:r w:rsidRPr="005B0133">
        <w:rPr>
          <w:rFonts w:ascii="Times New Roman" w:hAnsi="Times New Roman"/>
          <w:sz w:val="24"/>
          <w:szCs w:val="24"/>
          <w:u w:val="single"/>
          <w:lang w:eastAsia="en-US"/>
        </w:rPr>
        <w:t xml:space="preserve">По предметам: « </w:t>
      </w:r>
      <w:r w:rsidRPr="005B0133">
        <w:rPr>
          <w:rFonts w:ascii="Times New Roman" w:hAnsi="Times New Roman"/>
          <w:sz w:val="24"/>
          <w:szCs w:val="24"/>
          <w:u w:val="single"/>
        </w:rPr>
        <w:t xml:space="preserve">Русский язык», «Литература» - 1 чел. </w:t>
      </w:r>
      <w:proofErr w:type="spellStart"/>
      <w:r w:rsidRPr="005B0133">
        <w:rPr>
          <w:rFonts w:ascii="Times New Roman" w:hAnsi="Times New Roman"/>
          <w:sz w:val="24"/>
          <w:szCs w:val="24"/>
        </w:rPr>
        <w:t>Хвостова</w:t>
      </w:r>
      <w:proofErr w:type="spellEnd"/>
      <w:r w:rsidRPr="005B0133">
        <w:rPr>
          <w:rFonts w:ascii="Times New Roman" w:hAnsi="Times New Roman"/>
          <w:sz w:val="24"/>
          <w:szCs w:val="24"/>
        </w:rPr>
        <w:t xml:space="preserve"> Татьяна Николаевна</w:t>
      </w:r>
      <w:r w:rsidRPr="005B0133">
        <w:rPr>
          <w:rFonts w:ascii="Times New Roman" w:hAnsi="Times New Roman"/>
          <w:b/>
          <w:bCs/>
          <w:sz w:val="24"/>
          <w:szCs w:val="24"/>
        </w:rPr>
        <w:t xml:space="preserve"> (</w:t>
      </w:r>
      <w:r w:rsidRPr="005B0133">
        <w:rPr>
          <w:rFonts w:ascii="Times New Roman" w:hAnsi="Times New Roman"/>
          <w:sz w:val="24"/>
          <w:szCs w:val="24"/>
          <w:lang w:eastAsia="en-US"/>
        </w:rPr>
        <w:t>МБОУ «</w:t>
      </w:r>
      <w:proofErr w:type="spellStart"/>
      <w:r w:rsidRPr="005B0133">
        <w:rPr>
          <w:rFonts w:ascii="Times New Roman" w:hAnsi="Times New Roman"/>
          <w:sz w:val="24"/>
          <w:szCs w:val="24"/>
          <w:lang w:eastAsia="en-US"/>
        </w:rPr>
        <w:t>Бутово-Курьевская</w:t>
      </w:r>
      <w:proofErr w:type="spellEnd"/>
      <w:r w:rsidRPr="005B0133">
        <w:rPr>
          <w:rFonts w:ascii="Times New Roman" w:hAnsi="Times New Roman"/>
          <w:sz w:val="24"/>
          <w:szCs w:val="24"/>
          <w:lang w:eastAsia="en-US"/>
        </w:rPr>
        <w:t xml:space="preserve"> ООШ»</w:t>
      </w:r>
      <w:r w:rsidRPr="005B0133">
        <w:rPr>
          <w:rFonts w:ascii="Times New Roman" w:hAnsi="Times New Roman"/>
          <w:sz w:val="24"/>
          <w:szCs w:val="24"/>
        </w:rPr>
        <w:t>).</w:t>
      </w:r>
    </w:p>
    <w:p w:rsidR="009A030B" w:rsidRPr="005B0133" w:rsidRDefault="009A030B" w:rsidP="009A030B">
      <w:pPr>
        <w:pStyle w:val="a5"/>
        <w:spacing w:after="0" w:line="240" w:lineRule="auto"/>
        <w:ind w:left="0"/>
        <w:rPr>
          <w:rFonts w:ascii="Times New Roman" w:hAnsi="Times New Roman"/>
          <w:sz w:val="24"/>
          <w:szCs w:val="24"/>
          <w:u w:val="single"/>
        </w:rPr>
      </w:pPr>
    </w:p>
    <w:p w:rsidR="009A030B" w:rsidRPr="005B0133" w:rsidRDefault="009A030B" w:rsidP="009A030B">
      <w:pPr>
        <w:pStyle w:val="a5"/>
        <w:spacing w:after="0" w:line="240" w:lineRule="auto"/>
        <w:ind w:left="0"/>
        <w:rPr>
          <w:rFonts w:ascii="Times New Roman" w:hAnsi="Times New Roman"/>
          <w:sz w:val="24"/>
          <w:szCs w:val="24"/>
          <w:u w:val="single"/>
        </w:rPr>
      </w:pPr>
      <w:r w:rsidRPr="005B0133">
        <w:rPr>
          <w:rFonts w:ascii="Times New Roman" w:hAnsi="Times New Roman"/>
          <w:sz w:val="24"/>
          <w:szCs w:val="24"/>
          <w:u w:val="single"/>
        </w:rPr>
        <w:lastRenderedPageBreak/>
        <w:t>По предметам: «История», «Обществознание» - 2 чел.:</w:t>
      </w:r>
      <w:r w:rsidRPr="005B0133">
        <w:rPr>
          <w:rFonts w:ascii="Times New Roman" w:hAnsi="Times New Roman"/>
          <w:sz w:val="24"/>
          <w:szCs w:val="24"/>
        </w:rPr>
        <w:t xml:space="preserve"> Никонов Олег Витальевич (</w:t>
      </w:r>
      <w:r w:rsidRPr="005B0133">
        <w:rPr>
          <w:rFonts w:ascii="Times New Roman" w:hAnsi="Times New Roman"/>
          <w:sz w:val="24"/>
          <w:szCs w:val="24"/>
          <w:lang w:eastAsia="en-US"/>
        </w:rPr>
        <w:t>МБОУ «</w:t>
      </w:r>
      <w:proofErr w:type="spellStart"/>
      <w:r w:rsidRPr="005B0133">
        <w:rPr>
          <w:rFonts w:ascii="Times New Roman" w:hAnsi="Times New Roman"/>
          <w:sz w:val="24"/>
          <w:szCs w:val="24"/>
          <w:lang w:eastAsia="en-US"/>
        </w:rPr>
        <w:t>Бутово-Курьевская</w:t>
      </w:r>
      <w:proofErr w:type="spellEnd"/>
      <w:r w:rsidRPr="005B0133">
        <w:rPr>
          <w:rFonts w:ascii="Times New Roman" w:hAnsi="Times New Roman"/>
          <w:sz w:val="24"/>
          <w:szCs w:val="24"/>
          <w:lang w:eastAsia="en-US"/>
        </w:rPr>
        <w:t xml:space="preserve"> ООШ»), </w:t>
      </w:r>
      <w:proofErr w:type="spellStart"/>
      <w:r w:rsidRPr="005B0133">
        <w:rPr>
          <w:rFonts w:ascii="Times New Roman" w:hAnsi="Times New Roman"/>
          <w:sz w:val="24"/>
          <w:szCs w:val="24"/>
        </w:rPr>
        <w:t>Новгородцева</w:t>
      </w:r>
      <w:proofErr w:type="spellEnd"/>
      <w:r w:rsidRPr="005B0133">
        <w:rPr>
          <w:rFonts w:ascii="Times New Roman" w:hAnsi="Times New Roman"/>
          <w:sz w:val="24"/>
          <w:szCs w:val="24"/>
        </w:rPr>
        <w:t xml:space="preserve"> Людмила Александровна (МБОУ «</w:t>
      </w:r>
      <w:proofErr w:type="spellStart"/>
      <w:r w:rsidRPr="005B0133">
        <w:rPr>
          <w:rFonts w:ascii="Times New Roman" w:hAnsi="Times New Roman"/>
          <w:sz w:val="24"/>
          <w:szCs w:val="24"/>
        </w:rPr>
        <w:t>Кожаевская</w:t>
      </w:r>
      <w:proofErr w:type="spellEnd"/>
      <w:r w:rsidRPr="005B0133">
        <w:rPr>
          <w:rFonts w:ascii="Times New Roman" w:hAnsi="Times New Roman"/>
          <w:sz w:val="24"/>
          <w:szCs w:val="24"/>
        </w:rPr>
        <w:t xml:space="preserve"> ООШ»)</w:t>
      </w:r>
    </w:p>
    <w:p w:rsidR="009A030B" w:rsidRPr="005B0133" w:rsidRDefault="009A030B" w:rsidP="009A030B">
      <w:pPr>
        <w:pStyle w:val="a5"/>
        <w:spacing w:after="0" w:line="240" w:lineRule="auto"/>
        <w:rPr>
          <w:rFonts w:ascii="Times New Roman" w:hAnsi="Times New Roman"/>
          <w:sz w:val="24"/>
          <w:szCs w:val="24"/>
        </w:rPr>
      </w:pPr>
    </w:p>
    <w:p w:rsidR="009A030B" w:rsidRPr="005B0133" w:rsidRDefault="009A030B" w:rsidP="009A030B">
      <w:pPr>
        <w:pStyle w:val="a5"/>
        <w:spacing w:after="0" w:line="240" w:lineRule="auto"/>
        <w:ind w:left="0"/>
        <w:rPr>
          <w:rFonts w:ascii="Times New Roman" w:hAnsi="Times New Roman"/>
          <w:sz w:val="24"/>
          <w:szCs w:val="24"/>
          <w:u w:val="single"/>
        </w:rPr>
      </w:pPr>
      <w:r w:rsidRPr="005B0133">
        <w:rPr>
          <w:rFonts w:ascii="Times New Roman" w:hAnsi="Times New Roman"/>
          <w:sz w:val="24"/>
          <w:szCs w:val="24"/>
          <w:u w:val="single"/>
        </w:rPr>
        <w:t>По предметам: «Математика» и «Информатика» - 4 чел.:</w:t>
      </w:r>
    </w:p>
    <w:p w:rsidR="009A030B" w:rsidRPr="005B0133" w:rsidRDefault="009A030B" w:rsidP="009A030B">
      <w:pPr>
        <w:pStyle w:val="a5"/>
        <w:spacing w:after="0" w:line="240" w:lineRule="auto"/>
        <w:rPr>
          <w:rFonts w:ascii="Times New Roman" w:hAnsi="Times New Roman"/>
          <w:sz w:val="24"/>
          <w:szCs w:val="24"/>
        </w:rPr>
      </w:pPr>
    </w:p>
    <w:tbl>
      <w:tblPr>
        <w:tblW w:w="7939" w:type="dxa"/>
        <w:tblInd w:w="-34" w:type="dxa"/>
        <w:tblLayout w:type="fixed"/>
        <w:tblLook w:val="04A0"/>
      </w:tblPr>
      <w:tblGrid>
        <w:gridCol w:w="568"/>
        <w:gridCol w:w="3543"/>
        <w:gridCol w:w="3828"/>
      </w:tblGrid>
      <w:tr w:rsidR="009A030B" w:rsidRPr="005B0133" w:rsidTr="009A030B">
        <w:trPr>
          <w:trHeight w:val="363"/>
        </w:trPr>
        <w:tc>
          <w:tcPr>
            <w:tcW w:w="568" w:type="dxa"/>
            <w:tcBorders>
              <w:top w:val="single" w:sz="4" w:space="0" w:color="auto"/>
              <w:left w:val="single" w:sz="4" w:space="0" w:color="auto"/>
              <w:bottom w:val="single" w:sz="4" w:space="0" w:color="auto"/>
              <w:right w:val="single" w:sz="4" w:space="0" w:color="auto"/>
            </w:tcBorders>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35</w:t>
            </w:r>
          </w:p>
        </w:tc>
        <w:tc>
          <w:tcPr>
            <w:tcW w:w="3543" w:type="dxa"/>
            <w:tcBorders>
              <w:top w:val="single" w:sz="4" w:space="0" w:color="auto"/>
              <w:left w:val="single" w:sz="4" w:space="0" w:color="auto"/>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Щукина Татьяна Николаевна</w:t>
            </w:r>
          </w:p>
        </w:tc>
        <w:tc>
          <w:tcPr>
            <w:tcW w:w="3828" w:type="dxa"/>
            <w:tcBorders>
              <w:top w:val="single" w:sz="4" w:space="0" w:color="auto"/>
              <w:left w:val="nil"/>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lang w:eastAsia="en-US"/>
              </w:rPr>
            </w:pPr>
            <w:r w:rsidRPr="005B0133">
              <w:rPr>
                <w:rFonts w:ascii="Times New Roman" w:hAnsi="Times New Roman"/>
                <w:sz w:val="24"/>
                <w:szCs w:val="24"/>
                <w:lang w:eastAsia="en-US"/>
              </w:rPr>
              <w:t>МБОУ «</w:t>
            </w:r>
            <w:proofErr w:type="spellStart"/>
            <w:r w:rsidRPr="005B0133">
              <w:rPr>
                <w:rFonts w:ascii="Times New Roman" w:hAnsi="Times New Roman"/>
                <w:sz w:val="24"/>
                <w:szCs w:val="24"/>
                <w:lang w:eastAsia="en-US"/>
              </w:rPr>
              <w:t>Бутово-Курьевская</w:t>
            </w:r>
            <w:proofErr w:type="spellEnd"/>
            <w:r w:rsidRPr="005B0133">
              <w:rPr>
                <w:rFonts w:ascii="Times New Roman" w:hAnsi="Times New Roman"/>
                <w:sz w:val="24"/>
                <w:szCs w:val="24"/>
                <w:lang w:eastAsia="en-US"/>
              </w:rPr>
              <w:t xml:space="preserve"> ООШ»</w:t>
            </w:r>
          </w:p>
        </w:tc>
      </w:tr>
      <w:tr w:rsidR="009A030B" w:rsidRPr="005B0133" w:rsidTr="009A030B">
        <w:trPr>
          <w:trHeight w:val="300"/>
        </w:trPr>
        <w:tc>
          <w:tcPr>
            <w:tcW w:w="568" w:type="dxa"/>
            <w:tcBorders>
              <w:top w:val="single" w:sz="4" w:space="0" w:color="auto"/>
              <w:left w:val="single" w:sz="4" w:space="0" w:color="auto"/>
              <w:bottom w:val="single" w:sz="4" w:space="0" w:color="auto"/>
              <w:right w:val="single" w:sz="4" w:space="0" w:color="auto"/>
            </w:tcBorders>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36</w:t>
            </w:r>
          </w:p>
        </w:tc>
        <w:tc>
          <w:tcPr>
            <w:tcW w:w="3543" w:type="dxa"/>
            <w:tcBorders>
              <w:top w:val="single" w:sz="4" w:space="0" w:color="auto"/>
              <w:left w:val="single" w:sz="4" w:space="0" w:color="auto"/>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Шиловская Нина Николаевна</w:t>
            </w:r>
          </w:p>
        </w:tc>
        <w:tc>
          <w:tcPr>
            <w:tcW w:w="3828" w:type="dxa"/>
            <w:tcBorders>
              <w:top w:val="single" w:sz="4" w:space="0" w:color="auto"/>
              <w:left w:val="nil"/>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lang w:eastAsia="en-US"/>
              </w:rPr>
              <w:t>МБОУ «</w:t>
            </w:r>
            <w:proofErr w:type="spellStart"/>
            <w:r w:rsidRPr="005B0133">
              <w:rPr>
                <w:rFonts w:ascii="Times New Roman" w:hAnsi="Times New Roman"/>
                <w:sz w:val="24"/>
                <w:szCs w:val="24"/>
                <w:lang w:eastAsia="en-US"/>
              </w:rPr>
              <w:t>Аргуновская</w:t>
            </w:r>
            <w:proofErr w:type="spellEnd"/>
            <w:r w:rsidRPr="005B0133">
              <w:rPr>
                <w:rFonts w:ascii="Times New Roman" w:hAnsi="Times New Roman"/>
                <w:sz w:val="24"/>
                <w:szCs w:val="24"/>
                <w:lang w:eastAsia="en-US"/>
              </w:rPr>
              <w:t xml:space="preserve"> СОШ»</w:t>
            </w:r>
          </w:p>
        </w:tc>
      </w:tr>
      <w:tr w:rsidR="009A030B" w:rsidRPr="005B0133" w:rsidTr="009A030B">
        <w:trPr>
          <w:trHeight w:val="300"/>
        </w:trPr>
        <w:tc>
          <w:tcPr>
            <w:tcW w:w="568" w:type="dxa"/>
            <w:tcBorders>
              <w:top w:val="single" w:sz="4" w:space="0" w:color="auto"/>
              <w:left w:val="single" w:sz="4" w:space="0" w:color="auto"/>
              <w:bottom w:val="single" w:sz="4" w:space="0" w:color="auto"/>
              <w:right w:val="single" w:sz="4" w:space="0" w:color="auto"/>
            </w:tcBorders>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37</w:t>
            </w:r>
          </w:p>
        </w:tc>
        <w:tc>
          <w:tcPr>
            <w:tcW w:w="3543" w:type="dxa"/>
            <w:tcBorders>
              <w:top w:val="single" w:sz="4" w:space="0" w:color="auto"/>
              <w:left w:val="single" w:sz="4" w:space="0" w:color="auto"/>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rPr>
            </w:pPr>
            <w:proofErr w:type="spellStart"/>
            <w:r w:rsidRPr="005B0133">
              <w:rPr>
                <w:rFonts w:ascii="Times New Roman" w:hAnsi="Times New Roman"/>
                <w:sz w:val="24"/>
                <w:szCs w:val="24"/>
              </w:rPr>
              <w:t>Зелянина</w:t>
            </w:r>
            <w:proofErr w:type="spellEnd"/>
            <w:r w:rsidRPr="005B0133">
              <w:rPr>
                <w:rFonts w:ascii="Times New Roman" w:hAnsi="Times New Roman"/>
                <w:sz w:val="24"/>
                <w:szCs w:val="24"/>
              </w:rPr>
              <w:t xml:space="preserve"> Наталья Николаевна</w:t>
            </w:r>
          </w:p>
        </w:tc>
        <w:tc>
          <w:tcPr>
            <w:tcW w:w="3828" w:type="dxa"/>
            <w:tcBorders>
              <w:top w:val="single" w:sz="4" w:space="0" w:color="auto"/>
              <w:left w:val="nil"/>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lang w:eastAsia="en-US"/>
              </w:rPr>
            </w:pPr>
            <w:r w:rsidRPr="005B0133">
              <w:rPr>
                <w:rFonts w:ascii="Times New Roman" w:hAnsi="Times New Roman"/>
                <w:sz w:val="24"/>
                <w:szCs w:val="24"/>
              </w:rPr>
              <w:t>МБОУ «</w:t>
            </w:r>
            <w:proofErr w:type="spellStart"/>
            <w:r w:rsidRPr="005B0133">
              <w:rPr>
                <w:rFonts w:ascii="Times New Roman" w:hAnsi="Times New Roman"/>
                <w:sz w:val="24"/>
                <w:szCs w:val="24"/>
              </w:rPr>
              <w:t>Кожаевская</w:t>
            </w:r>
            <w:proofErr w:type="spellEnd"/>
            <w:r w:rsidRPr="005B0133">
              <w:rPr>
                <w:rFonts w:ascii="Times New Roman" w:hAnsi="Times New Roman"/>
                <w:sz w:val="24"/>
                <w:szCs w:val="24"/>
              </w:rPr>
              <w:t xml:space="preserve"> ООШ»</w:t>
            </w:r>
          </w:p>
        </w:tc>
      </w:tr>
      <w:tr w:rsidR="009A030B" w:rsidRPr="005B0133" w:rsidTr="009A030B">
        <w:trPr>
          <w:trHeight w:val="300"/>
        </w:trPr>
        <w:tc>
          <w:tcPr>
            <w:tcW w:w="568" w:type="dxa"/>
            <w:tcBorders>
              <w:top w:val="single" w:sz="4" w:space="0" w:color="auto"/>
              <w:left w:val="single" w:sz="4" w:space="0" w:color="auto"/>
              <w:bottom w:val="single" w:sz="4" w:space="0" w:color="auto"/>
              <w:right w:val="single" w:sz="4" w:space="0" w:color="auto"/>
            </w:tcBorders>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38</w:t>
            </w:r>
          </w:p>
        </w:tc>
        <w:tc>
          <w:tcPr>
            <w:tcW w:w="3543" w:type="dxa"/>
            <w:tcBorders>
              <w:top w:val="single" w:sz="4" w:space="0" w:color="auto"/>
              <w:left w:val="single" w:sz="4" w:space="0" w:color="auto"/>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Парфенова Лия Алексеевна</w:t>
            </w:r>
          </w:p>
        </w:tc>
        <w:tc>
          <w:tcPr>
            <w:tcW w:w="3828" w:type="dxa"/>
            <w:tcBorders>
              <w:top w:val="single" w:sz="4" w:space="0" w:color="auto"/>
              <w:left w:val="nil"/>
              <w:bottom w:val="single" w:sz="4" w:space="0" w:color="auto"/>
              <w:right w:val="single" w:sz="4" w:space="0" w:color="auto"/>
            </w:tcBorders>
            <w:noWrap/>
          </w:tcPr>
          <w:p w:rsidR="009A030B" w:rsidRPr="005B0133" w:rsidRDefault="009A030B" w:rsidP="009A030B">
            <w:pPr>
              <w:spacing w:after="0" w:line="240" w:lineRule="auto"/>
              <w:jc w:val="center"/>
              <w:rPr>
                <w:rFonts w:ascii="Times New Roman" w:hAnsi="Times New Roman"/>
                <w:sz w:val="24"/>
                <w:szCs w:val="24"/>
                <w:lang w:eastAsia="en-US"/>
              </w:rPr>
            </w:pPr>
            <w:r w:rsidRPr="005B0133">
              <w:rPr>
                <w:rFonts w:ascii="Times New Roman" w:hAnsi="Times New Roman"/>
                <w:sz w:val="24"/>
                <w:szCs w:val="24"/>
              </w:rPr>
              <w:t>МБОУ «</w:t>
            </w:r>
            <w:proofErr w:type="spellStart"/>
            <w:r w:rsidRPr="005B0133">
              <w:rPr>
                <w:rFonts w:ascii="Times New Roman" w:hAnsi="Times New Roman"/>
                <w:sz w:val="24"/>
                <w:szCs w:val="24"/>
              </w:rPr>
              <w:t>Кожаевская</w:t>
            </w:r>
            <w:proofErr w:type="spellEnd"/>
            <w:r w:rsidRPr="005B0133">
              <w:rPr>
                <w:rFonts w:ascii="Times New Roman" w:hAnsi="Times New Roman"/>
                <w:sz w:val="24"/>
                <w:szCs w:val="24"/>
              </w:rPr>
              <w:t xml:space="preserve"> ООШ»</w:t>
            </w:r>
          </w:p>
        </w:tc>
      </w:tr>
    </w:tbl>
    <w:p w:rsidR="009A030B" w:rsidRPr="005B0133" w:rsidRDefault="009A030B" w:rsidP="009A030B">
      <w:pPr>
        <w:pStyle w:val="a5"/>
        <w:spacing w:after="0" w:line="240" w:lineRule="auto"/>
        <w:ind w:left="0"/>
        <w:rPr>
          <w:rFonts w:ascii="Times New Roman" w:hAnsi="Times New Roman"/>
          <w:sz w:val="24"/>
          <w:szCs w:val="24"/>
          <w:u w:val="single"/>
        </w:rPr>
      </w:pPr>
      <w:r w:rsidRPr="005B0133">
        <w:rPr>
          <w:rFonts w:ascii="Times New Roman" w:hAnsi="Times New Roman"/>
          <w:sz w:val="24"/>
          <w:szCs w:val="24"/>
          <w:u w:val="single"/>
        </w:rPr>
        <w:t xml:space="preserve">По предмету «Физическая культура»- 1 чел.: </w:t>
      </w:r>
      <w:proofErr w:type="spellStart"/>
      <w:r w:rsidRPr="005B0133">
        <w:rPr>
          <w:rFonts w:ascii="Times New Roman" w:hAnsi="Times New Roman"/>
          <w:sz w:val="24"/>
          <w:szCs w:val="24"/>
        </w:rPr>
        <w:t>Кокин</w:t>
      </w:r>
      <w:proofErr w:type="spellEnd"/>
      <w:r w:rsidRPr="005B0133">
        <w:rPr>
          <w:rFonts w:ascii="Times New Roman" w:hAnsi="Times New Roman"/>
          <w:sz w:val="24"/>
          <w:szCs w:val="24"/>
        </w:rPr>
        <w:t xml:space="preserve"> Иван Александрович (МБОУ «</w:t>
      </w:r>
      <w:proofErr w:type="spellStart"/>
      <w:r w:rsidRPr="005B0133">
        <w:rPr>
          <w:rFonts w:ascii="Times New Roman" w:hAnsi="Times New Roman"/>
          <w:sz w:val="24"/>
          <w:szCs w:val="24"/>
        </w:rPr>
        <w:t>Кожаевская</w:t>
      </w:r>
      <w:proofErr w:type="spellEnd"/>
      <w:r w:rsidRPr="005B0133">
        <w:rPr>
          <w:rFonts w:ascii="Times New Roman" w:hAnsi="Times New Roman"/>
          <w:sz w:val="24"/>
          <w:szCs w:val="24"/>
        </w:rPr>
        <w:t xml:space="preserve"> ООШ»)</w:t>
      </w:r>
    </w:p>
    <w:p w:rsidR="009A030B" w:rsidRPr="005B0133" w:rsidRDefault="009A030B" w:rsidP="009A030B">
      <w:pPr>
        <w:tabs>
          <w:tab w:val="left" w:pos="1197"/>
        </w:tabs>
        <w:spacing w:after="0" w:line="240" w:lineRule="auto"/>
        <w:jc w:val="both"/>
        <w:rPr>
          <w:rFonts w:ascii="Times New Roman" w:eastAsia="Calibri" w:hAnsi="Times New Roman"/>
          <w:sz w:val="24"/>
          <w:szCs w:val="24"/>
          <w:lang w:eastAsia="en-US"/>
        </w:rPr>
      </w:pPr>
    </w:p>
    <w:p w:rsidR="009A030B" w:rsidRDefault="009A030B" w:rsidP="009A030B">
      <w:pPr>
        <w:tabs>
          <w:tab w:val="left" w:pos="1197"/>
        </w:tabs>
        <w:spacing w:after="0" w:line="240" w:lineRule="auto"/>
        <w:jc w:val="both"/>
        <w:rPr>
          <w:rFonts w:ascii="Times New Roman" w:eastAsia="Calibri" w:hAnsi="Times New Roman"/>
          <w:lang w:eastAsia="en-US"/>
        </w:rPr>
      </w:pPr>
    </w:p>
    <w:p w:rsidR="005B0133" w:rsidRPr="00C57C65" w:rsidRDefault="009A030B" w:rsidP="009A030B">
      <w:pPr>
        <w:tabs>
          <w:tab w:val="left" w:pos="1197"/>
        </w:tabs>
        <w:spacing w:after="0" w:line="240" w:lineRule="auto"/>
        <w:jc w:val="both"/>
        <w:rPr>
          <w:rFonts w:ascii="Times New Roman" w:eastAsia="Calibri" w:hAnsi="Times New Roman"/>
          <w:b/>
          <w:sz w:val="28"/>
          <w:szCs w:val="28"/>
          <w:lang w:eastAsia="en-US"/>
        </w:rPr>
      </w:pPr>
      <w:r w:rsidRPr="005B0133">
        <w:rPr>
          <w:rFonts w:ascii="Times New Roman" w:eastAsia="Calibri" w:hAnsi="Times New Roman"/>
          <w:b/>
          <w:sz w:val="28"/>
          <w:szCs w:val="28"/>
          <w:lang w:eastAsia="en-US"/>
        </w:rPr>
        <w:t>Всего – 39 человек</w:t>
      </w:r>
    </w:p>
    <w:p w:rsidR="009A030B" w:rsidRPr="0005466F" w:rsidRDefault="009A030B" w:rsidP="009A030B">
      <w:pPr>
        <w:tabs>
          <w:tab w:val="left" w:pos="1197"/>
        </w:tabs>
        <w:spacing w:after="0" w:line="240" w:lineRule="auto"/>
        <w:jc w:val="both"/>
        <w:rPr>
          <w:rFonts w:ascii="Times New Roman" w:eastAsia="Calibri" w:hAnsi="Times New Roman"/>
          <w:lang w:eastAsia="en-US"/>
        </w:rPr>
      </w:pPr>
    </w:p>
    <w:p w:rsidR="009A030B" w:rsidRPr="005B0133" w:rsidRDefault="009A030B" w:rsidP="009A030B">
      <w:pPr>
        <w:spacing w:after="0" w:line="240" w:lineRule="auto"/>
        <w:jc w:val="both"/>
        <w:rPr>
          <w:rFonts w:ascii="Times New Roman" w:hAnsi="Times New Roman"/>
          <w:sz w:val="24"/>
          <w:szCs w:val="24"/>
        </w:rPr>
      </w:pPr>
      <w:r w:rsidRPr="005B0133">
        <w:rPr>
          <w:rFonts w:ascii="Times New Roman" w:hAnsi="Times New Roman"/>
          <w:sz w:val="24"/>
          <w:szCs w:val="24"/>
        </w:rPr>
        <w:t>Анализ прохождения курсов (</w:t>
      </w:r>
      <w:proofErr w:type="spellStart"/>
      <w:r w:rsidRPr="005B0133">
        <w:rPr>
          <w:rFonts w:ascii="Times New Roman" w:hAnsi="Times New Roman"/>
          <w:sz w:val="24"/>
          <w:szCs w:val="24"/>
        </w:rPr>
        <w:t>очно-заочная</w:t>
      </w:r>
      <w:proofErr w:type="spellEnd"/>
      <w:r w:rsidRPr="005B0133">
        <w:rPr>
          <w:rFonts w:ascii="Times New Roman" w:hAnsi="Times New Roman"/>
          <w:sz w:val="24"/>
          <w:szCs w:val="24"/>
        </w:rPr>
        <w:t xml:space="preserve"> форма прохождения):</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7"/>
        <w:gridCol w:w="4121"/>
        <w:gridCol w:w="2122"/>
        <w:gridCol w:w="1839"/>
      </w:tblGrid>
      <w:tr w:rsidR="009A030B" w:rsidRPr="005B0133" w:rsidTr="005B0133">
        <w:tc>
          <w:tcPr>
            <w:tcW w:w="1807" w:type="dxa"/>
          </w:tcPr>
          <w:p w:rsidR="009A030B" w:rsidRPr="005B0133" w:rsidRDefault="009A030B" w:rsidP="009A030B">
            <w:pPr>
              <w:spacing w:after="0" w:line="240" w:lineRule="auto"/>
              <w:jc w:val="both"/>
              <w:rPr>
                <w:rFonts w:ascii="Times New Roman" w:hAnsi="Times New Roman"/>
                <w:sz w:val="24"/>
                <w:szCs w:val="24"/>
              </w:rPr>
            </w:pPr>
          </w:p>
        </w:tc>
        <w:tc>
          <w:tcPr>
            <w:tcW w:w="8082" w:type="dxa"/>
            <w:gridSpan w:val="3"/>
          </w:tcPr>
          <w:p w:rsidR="009A030B" w:rsidRPr="005B0133" w:rsidRDefault="009A030B" w:rsidP="009A030B">
            <w:pPr>
              <w:spacing w:after="0" w:line="240" w:lineRule="auto"/>
              <w:jc w:val="center"/>
              <w:rPr>
                <w:rFonts w:ascii="Times New Roman" w:hAnsi="Times New Roman"/>
                <w:b/>
                <w:sz w:val="24"/>
                <w:szCs w:val="24"/>
              </w:rPr>
            </w:pPr>
            <w:r w:rsidRPr="005B0133">
              <w:rPr>
                <w:rFonts w:ascii="Times New Roman" w:hAnsi="Times New Roman"/>
                <w:b/>
                <w:sz w:val="24"/>
                <w:szCs w:val="24"/>
              </w:rPr>
              <w:t>2019 год  (педагог сосчитан  1 раз)</w:t>
            </w:r>
          </w:p>
        </w:tc>
      </w:tr>
      <w:tr w:rsidR="009A030B" w:rsidRPr="005B0133" w:rsidTr="005B0133">
        <w:tc>
          <w:tcPr>
            <w:tcW w:w="1807" w:type="dxa"/>
          </w:tcPr>
          <w:p w:rsidR="009A030B" w:rsidRPr="005B0133" w:rsidRDefault="009A030B" w:rsidP="009A030B">
            <w:pPr>
              <w:spacing w:after="0" w:line="240" w:lineRule="auto"/>
              <w:jc w:val="both"/>
              <w:rPr>
                <w:rFonts w:ascii="Times New Roman" w:hAnsi="Times New Roman"/>
                <w:sz w:val="24"/>
                <w:szCs w:val="24"/>
              </w:rPr>
            </w:pPr>
            <w:r w:rsidRPr="005B0133">
              <w:rPr>
                <w:rFonts w:ascii="Times New Roman" w:hAnsi="Times New Roman"/>
                <w:sz w:val="24"/>
                <w:szCs w:val="24"/>
              </w:rPr>
              <w:t>Всего</w:t>
            </w:r>
          </w:p>
        </w:tc>
        <w:tc>
          <w:tcPr>
            <w:tcW w:w="4121" w:type="dxa"/>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147 чел.  </w:t>
            </w:r>
          </w:p>
        </w:tc>
        <w:tc>
          <w:tcPr>
            <w:tcW w:w="2122" w:type="dxa"/>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По ГИА – 10 чел. </w:t>
            </w:r>
          </w:p>
        </w:tc>
        <w:tc>
          <w:tcPr>
            <w:tcW w:w="1839" w:type="dxa"/>
          </w:tcPr>
          <w:p w:rsidR="009A030B" w:rsidRPr="005B0133" w:rsidRDefault="009A030B" w:rsidP="009A030B">
            <w:pPr>
              <w:spacing w:after="0" w:line="240" w:lineRule="auto"/>
              <w:jc w:val="center"/>
              <w:rPr>
                <w:rFonts w:ascii="Times New Roman" w:hAnsi="Times New Roman"/>
                <w:sz w:val="24"/>
                <w:szCs w:val="24"/>
              </w:rPr>
            </w:pPr>
            <w:proofErr w:type="spellStart"/>
            <w:r w:rsidRPr="005B0133">
              <w:rPr>
                <w:rFonts w:ascii="Times New Roman" w:hAnsi="Times New Roman"/>
                <w:sz w:val="24"/>
                <w:szCs w:val="24"/>
              </w:rPr>
              <w:t>Руковод</w:t>
            </w:r>
            <w:proofErr w:type="spellEnd"/>
            <w:r w:rsidRPr="005B0133">
              <w:rPr>
                <w:rFonts w:ascii="Times New Roman" w:hAnsi="Times New Roman"/>
                <w:sz w:val="24"/>
                <w:szCs w:val="24"/>
              </w:rPr>
              <w:t>.- 3 чел. (Пермас, Осин, Байд.)</w:t>
            </w:r>
          </w:p>
        </w:tc>
      </w:tr>
      <w:tr w:rsidR="009A030B" w:rsidRPr="005B0133" w:rsidTr="005B0133">
        <w:tc>
          <w:tcPr>
            <w:tcW w:w="1807" w:type="dxa"/>
          </w:tcPr>
          <w:p w:rsidR="009A030B" w:rsidRPr="005B0133" w:rsidRDefault="009A030B" w:rsidP="009A030B">
            <w:pPr>
              <w:spacing w:after="0" w:line="240" w:lineRule="auto"/>
              <w:jc w:val="both"/>
              <w:rPr>
                <w:rFonts w:ascii="Times New Roman" w:hAnsi="Times New Roman"/>
                <w:sz w:val="24"/>
                <w:szCs w:val="24"/>
              </w:rPr>
            </w:pPr>
            <w:r w:rsidRPr="005B0133">
              <w:rPr>
                <w:rFonts w:ascii="Times New Roman" w:hAnsi="Times New Roman"/>
                <w:sz w:val="24"/>
                <w:szCs w:val="24"/>
              </w:rPr>
              <w:t>Прошли курсы по ФГОС</w:t>
            </w:r>
          </w:p>
        </w:tc>
        <w:tc>
          <w:tcPr>
            <w:tcW w:w="4121" w:type="dxa"/>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87 чел. +31 (заочно, </w:t>
            </w:r>
            <w:proofErr w:type="gramStart"/>
            <w:r w:rsidRPr="005B0133">
              <w:rPr>
                <w:rFonts w:ascii="Times New Roman" w:hAnsi="Times New Roman"/>
                <w:sz w:val="24"/>
                <w:szCs w:val="24"/>
              </w:rPr>
              <w:t>Ивановский</w:t>
            </w:r>
            <w:proofErr w:type="gramEnd"/>
            <w:r w:rsidRPr="005B0133">
              <w:rPr>
                <w:rFonts w:ascii="Times New Roman" w:hAnsi="Times New Roman"/>
                <w:sz w:val="24"/>
                <w:szCs w:val="24"/>
              </w:rPr>
              <w:t xml:space="preserve"> ИРО) = 118</w:t>
            </w: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b/>
                <w:sz w:val="24"/>
                <w:szCs w:val="24"/>
              </w:rPr>
              <w:t xml:space="preserve">Из них </w:t>
            </w:r>
            <w:proofErr w:type="gramStart"/>
            <w:r w:rsidRPr="005B0133">
              <w:rPr>
                <w:rFonts w:ascii="Times New Roman" w:hAnsi="Times New Roman"/>
                <w:b/>
                <w:sz w:val="24"/>
                <w:szCs w:val="24"/>
              </w:rPr>
              <w:t>по</w:t>
            </w:r>
            <w:proofErr w:type="gramEnd"/>
            <w:r w:rsidRPr="005B0133">
              <w:rPr>
                <w:rFonts w:ascii="Times New Roman" w:hAnsi="Times New Roman"/>
                <w:b/>
                <w:sz w:val="24"/>
                <w:szCs w:val="24"/>
              </w:rPr>
              <w:t>:</w:t>
            </w:r>
            <w:r w:rsidRPr="005B0133">
              <w:rPr>
                <w:rFonts w:ascii="Times New Roman" w:hAnsi="Times New Roman"/>
                <w:sz w:val="24"/>
                <w:szCs w:val="24"/>
              </w:rPr>
              <w:t xml:space="preserve"> ФГОС НОО- 5 чел.</w:t>
            </w: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ФГОС ООО- 14 чел.</w:t>
            </w: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ФГОС СОО -  68 чел.</w:t>
            </w: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(31= 24 род яз и род </w:t>
            </w:r>
            <w:proofErr w:type="spellStart"/>
            <w:r w:rsidRPr="005B0133">
              <w:rPr>
                <w:rFonts w:ascii="Times New Roman" w:hAnsi="Times New Roman"/>
                <w:sz w:val="24"/>
                <w:szCs w:val="24"/>
              </w:rPr>
              <w:t>л-ра</w:t>
            </w:r>
            <w:proofErr w:type="spellEnd"/>
            <w:r w:rsidRPr="005B0133">
              <w:rPr>
                <w:rFonts w:ascii="Times New Roman" w:hAnsi="Times New Roman"/>
                <w:sz w:val="24"/>
                <w:szCs w:val="24"/>
              </w:rPr>
              <w:t xml:space="preserve"> + 2 </w:t>
            </w:r>
            <w:proofErr w:type="spellStart"/>
            <w:r w:rsidRPr="005B0133">
              <w:rPr>
                <w:rFonts w:ascii="Times New Roman" w:hAnsi="Times New Roman"/>
                <w:sz w:val="24"/>
                <w:szCs w:val="24"/>
              </w:rPr>
              <w:t>истор.</w:t>
            </w:r>
            <w:proofErr w:type="gramStart"/>
            <w:r w:rsidRPr="005B0133">
              <w:rPr>
                <w:rFonts w:ascii="Times New Roman" w:hAnsi="Times New Roman"/>
                <w:sz w:val="24"/>
                <w:szCs w:val="24"/>
              </w:rPr>
              <w:t>,о</w:t>
            </w:r>
            <w:proofErr w:type="gramEnd"/>
            <w:r w:rsidRPr="005B0133">
              <w:rPr>
                <w:rFonts w:ascii="Times New Roman" w:hAnsi="Times New Roman"/>
                <w:sz w:val="24"/>
                <w:szCs w:val="24"/>
              </w:rPr>
              <w:t>бщ</w:t>
            </w:r>
            <w:proofErr w:type="spellEnd"/>
            <w:r w:rsidRPr="005B0133">
              <w:rPr>
                <w:rFonts w:ascii="Times New Roman" w:hAnsi="Times New Roman"/>
                <w:sz w:val="24"/>
                <w:szCs w:val="24"/>
              </w:rPr>
              <w:t xml:space="preserve">., + 4 </w:t>
            </w:r>
            <w:proofErr w:type="spellStart"/>
            <w:r w:rsidRPr="005B0133">
              <w:rPr>
                <w:rFonts w:ascii="Times New Roman" w:hAnsi="Times New Roman"/>
                <w:sz w:val="24"/>
                <w:szCs w:val="24"/>
              </w:rPr>
              <w:t>мат-ка</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инф-ка+</w:t>
            </w:r>
            <w:proofErr w:type="spellEnd"/>
            <w:r w:rsidRPr="005B0133">
              <w:rPr>
                <w:rFonts w:ascii="Times New Roman" w:hAnsi="Times New Roman"/>
                <w:sz w:val="24"/>
                <w:szCs w:val="24"/>
              </w:rPr>
              <w:t xml:space="preserve"> 1 </w:t>
            </w:r>
            <w:proofErr w:type="spellStart"/>
            <w:r w:rsidRPr="005B0133">
              <w:rPr>
                <w:rFonts w:ascii="Times New Roman" w:hAnsi="Times New Roman"/>
                <w:sz w:val="24"/>
                <w:szCs w:val="24"/>
              </w:rPr>
              <w:t>ф-ра</w:t>
            </w:r>
            <w:proofErr w:type="spellEnd"/>
            <w:r w:rsidRPr="005B0133">
              <w:rPr>
                <w:rFonts w:ascii="Times New Roman" w:hAnsi="Times New Roman"/>
                <w:sz w:val="24"/>
                <w:szCs w:val="24"/>
              </w:rPr>
              <w:t>)</w:t>
            </w:r>
          </w:p>
        </w:tc>
        <w:tc>
          <w:tcPr>
            <w:tcW w:w="2122" w:type="dxa"/>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По ОВЗ – 9 чел. </w:t>
            </w:r>
          </w:p>
        </w:tc>
        <w:tc>
          <w:tcPr>
            <w:tcW w:w="1839" w:type="dxa"/>
          </w:tcPr>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 xml:space="preserve">ОРКСЭ – 2 чел. </w:t>
            </w: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Истоки – 1 чел., ОДННР – 1 чел.</w:t>
            </w:r>
          </w:p>
        </w:tc>
      </w:tr>
      <w:tr w:rsidR="009A030B" w:rsidRPr="005B0133" w:rsidTr="005B0133">
        <w:tc>
          <w:tcPr>
            <w:tcW w:w="1807" w:type="dxa"/>
          </w:tcPr>
          <w:p w:rsidR="009A030B" w:rsidRPr="005B0133" w:rsidRDefault="009A030B" w:rsidP="009A030B">
            <w:pPr>
              <w:spacing w:after="0" w:line="240" w:lineRule="auto"/>
              <w:jc w:val="both"/>
              <w:rPr>
                <w:rFonts w:ascii="Times New Roman" w:hAnsi="Times New Roman"/>
                <w:sz w:val="24"/>
                <w:szCs w:val="24"/>
              </w:rPr>
            </w:pPr>
            <w:r w:rsidRPr="005B0133">
              <w:rPr>
                <w:rFonts w:ascii="Times New Roman" w:hAnsi="Times New Roman"/>
                <w:sz w:val="24"/>
                <w:szCs w:val="24"/>
              </w:rPr>
              <w:t>По ДОД</w:t>
            </w:r>
          </w:p>
        </w:tc>
        <w:tc>
          <w:tcPr>
            <w:tcW w:w="4121" w:type="dxa"/>
          </w:tcPr>
          <w:p w:rsidR="009A030B" w:rsidRPr="005B0133" w:rsidRDefault="009A030B" w:rsidP="009A030B">
            <w:pPr>
              <w:spacing w:after="0" w:line="240" w:lineRule="auto"/>
              <w:jc w:val="center"/>
              <w:rPr>
                <w:rFonts w:ascii="Times New Roman" w:hAnsi="Times New Roman"/>
                <w:sz w:val="24"/>
                <w:szCs w:val="24"/>
              </w:rPr>
            </w:pPr>
          </w:p>
          <w:p w:rsidR="009A030B" w:rsidRPr="005B0133" w:rsidRDefault="009A030B" w:rsidP="009A030B">
            <w:pPr>
              <w:spacing w:after="0" w:line="240" w:lineRule="auto"/>
              <w:jc w:val="center"/>
              <w:rPr>
                <w:rFonts w:ascii="Times New Roman" w:hAnsi="Times New Roman"/>
                <w:sz w:val="24"/>
                <w:szCs w:val="24"/>
              </w:rPr>
            </w:pPr>
            <w:r w:rsidRPr="005B0133">
              <w:rPr>
                <w:rFonts w:ascii="Times New Roman" w:hAnsi="Times New Roman"/>
                <w:sz w:val="24"/>
                <w:szCs w:val="24"/>
              </w:rPr>
              <w:t>1</w:t>
            </w:r>
          </w:p>
        </w:tc>
        <w:tc>
          <w:tcPr>
            <w:tcW w:w="2122" w:type="dxa"/>
          </w:tcPr>
          <w:p w:rsidR="009A030B" w:rsidRPr="005B0133" w:rsidRDefault="009A030B" w:rsidP="009A030B">
            <w:pPr>
              <w:spacing w:after="0" w:line="240" w:lineRule="auto"/>
              <w:rPr>
                <w:rFonts w:ascii="Times New Roman" w:hAnsi="Times New Roman"/>
                <w:sz w:val="24"/>
                <w:szCs w:val="24"/>
              </w:rPr>
            </w:pPr>
          </w:p>
        </w:tc>
        <w:tc>
          <w:tcPr>
            <w:tcW w:w="1839" w:type="dxa"/>
          </w:tcPr>
          <w:p w:rsidR="009A030B" w:rsidRPr="005B0133" w:rsidRDefault="009A030B" w:rsidP="009A030B">
            <w:pPr>
              <w:spacing w:after="0" w:line="240" w:lineRule="auto"/>
              <w:rPr>
                <w:rFonts w:ascii="Times New Roman" w:hAnsi="Times New Roman"/>
                <w:sz w:val="24"/>
                <w:szCs w:val="24"/>
              </w:rPr>
            </w:pPr>
            <w:r w:rsidRPr="005B0133">
              <w:rPr>
                <w:rFonts w:ascii="Times New Roman" w:hAnsi="Times New Roman"/>
                <w:sz w:val="24"/>
                <w:szCs w:val="24"/>
              </w:rPr>
              <w:t xml:space="preserve">По </w:t>
            </w:r>
            <w:proofErr w:type="spellStart"/>
            <w:r w:rsidRPr="005B0133">
              <w:rPr>
                <w:rFonts w:ascii="Times New Roman" w:hAnsi="Times New Roman"/>
                <w:sz w:val="24"/>
                <w:szCs w:val="24"/>
              </w:rPr>
              <w:t>аттест</w:t>
            </w:r>
            <w:proofErr w:type="spellEnd"/>
            <w:r w:rsidRPr="005B0133">
              <w:rPr>
                <w:rFonts w:ascii="Times New Roman" w:hAnsi="Times New Roman"/>
                <w:sz w:val="24"/>
                <w:szCs w:val="24"/>
              </w:rPr>
              <w:t>. – 2 чел.</w:t>
            </w:r>
          </w:p>
        </w:tc>
      </w:tr>
    </w:tbl>
    <w:p w:rsidR="009A030B" w:rsidRPr="005B0133" w:rsidRDefault="009A030B" w:rsidP="009A030B">
      <w:pPr>
        <w:pStyle w:val="a5"/>
        <w:spacing w:after="0" w:line="240" w:lineRule="auto"/>
        <w:ind w:left="0"/>
        <w:jc w:val="both"/>
        <w:rPr>
          <w:rFonts w:ascii="Times New Roman" w:hAnsi="Times New Roman"/>
          <w:b/>
          <w:sz w:val="24"/>
          <w:szCs w:val="24"/>
        </w:rPr>
      </w:pPr>
      <w:r w:rsidRPr="005B0133">
        <w:rPr>
          <w:rFonts w:ascii="Times New Roman" w:hAnsi="Times New Roman"/>
          <w:b/>
          <w:sz w:val="24"/>
          <w:szCs w:val="24"/>
        </w:rPr>
        <w:t xml:space="preserve"> </w:t>
      </w:r>
    </w:p>
    <w:p w:rsidR="009A030B" w:rsidRPr="005B0133" w:rsidRDefault="009A030B" w:rsidP="009A030B">
      <w:pPr>
        <w:pStyle w:val="a5"/>
        <w:spacing w:after="0" w:line="240" w:lineRule="auto"/>
        <w:jc w:val="both"/>
        <w:rPr>
          <w:rFonts w:ascii="Times New Roman" w:hAnsi="Times New Roman"/>
          <w:sz w:val="24"/>
          <w:szCs w:val="24"/>
        </w:rPr>
      </w:pPr>
      <w:r w:rsidRPr="005B0133">
        <w:rPr>
          <w:rFonts w:ascii="Times New Roman" w:hAnsi="Times New Roman"/>
          <w:sz w:val="24"/>
          <w:szCs w:val="24"/>
        </w:rPr>
        <w:t>Закончили 3-й год заочного обучения в ЧГУ  5 учителей из 3 школ (поступили в июле 2017 года):</w:t>
      </w:r>
    </w:p>
    <w:p w:rsidR="009A030B" w:rsidRPr="005B0133" w:rsidRDefault="009A030B" w:rsidP="009A030B">
      <w:pPr>
        <w:pStyle w:val="a5"/>
        <w:numPr>
          <w:ilvl w:val="0"/>
          <w:numId w:val="5"/>
        </w:numPr>
        <w:spacing w:after="0" w:line="240" w:lineRule="auto"/>
        <w:jc w:val="both"/>
        <w:rPr>
          <w:rFonts w:ascii="Times New Roman" w:hAnsi="Times New Roman"/>
          <w:sz w:val="24"/>
          <w:szCs w:val="24"/>
        </w:rPr>
      </w:pPr>
      <w:r w:rsidRPr="005B0133">
        <w:rPr>
          <w:rFonts w:ascii="Times New Roman" w:hAnsi="Times New Roman"/>
          <w:sz w:val="24"/>
          <w:szCs w:val="24"/>
        </w:rPr>
        <w:t xml:space="preserve">Педагогическое образование. </w:t>
      </w:r>
      <w:proofErr w:type="spellStart"/>
      <w:r w:rsidRPr="005B0133">
        <w:rPr>
          <w:rFonts w:ascii="Times New Roman" w:hAnsi="Times New Roman"/>
          <w:sz w:val="24"/>
          <w:szCs w:val="24"/>
        </w:rPr>
        <w:t>Ин</w:t>
      </w:r>
      <w:proofErr w:type="gramStart"/>
      <w:r w:rsidRPr="005B0133">
        <w:rPr>
          <w:rFonts w:ascii="Times New Roman" w:hAnsi="Times New Roman"/>
          <w:sz w:val="24"/>
          <w:szCs w:val="24"/>
        </w:rPr>
        <w:t>.я</w:t>
      </w:r>
      <w:proofErr w:type="gramEnd"/>
      <w:r w:rsidRPr="005B0133">
        <w:rPr>
          <w:rFonts w:ascii="Times New Roman" w:hAnsi="Times New Roman"/>
          <w:sz w:val="24"/>
          <w:szCs w:val="24"/>
        </w:rPr>
        <w:t>з</w:t>
      </w:r>
      <w:proofErr w:type="spellEnd"/>
      <w:r w:rsidRPr="005B0133">
        <w:rPr>
          <w:rFonts w:ascii="Times New Roman" w:hAnsi="Times New Roman"/>
          <w:sz w:val="24"/>
          <w:szCs w:val="24"/>
        </w:rPr>
        <w:t xml:space="preserve">. (заочная форма обучения, уровень образования – </w:t>
      </w:r>
      <w:proofErr w:type="spellStart"/>
      <w:r w:rsidRPr="005B0133">
        <w:rPr>
          <w:rFonts w:ascii="Times New Roman" w:hAnsi="Times New Roman"/>
          <w:sz w:val="24"/>
          <w:szCs w:val="24"/>
        </w:rPr>
        <w:t>бакалавриат</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Трудова</w:t>
      </w:r>
      <w:proofErr w:type="spellEnd"/>
      <w:r w:rsidRPr="005B0133">
        <w:rPr>
          <w:rFonts w:ascii="Times New Roman" w:hAnsi="Times New Roman"/>
          <w:sz w:val="24"/>
          <w:szCs w:val="24"/>
        </w:rPr>
        <w:t xml:space="preserve"> В.В. (</w:t>
      </w:r>
      <w:proofErr w:type="spellStart"/>
      <w:r w:rsidRPr="005B0133">
        <w:rPr>
          <w:rFonts w:ascii="Times New Roman" w:hAnsi="Times New Roman"/>
          <w:sz w:val="24"/>
          <w:szCs w:val="24"/>
        </w:rPr>
        <w:t>уч</w:t>
      </w:r>
      <w:proofErr w:type="spellEnd"/>
      <w:r w:rsidRPr="005B0133">
        <w:rPr>
          <w:rFonts w:ascii="Times New Roman" w:hAnsi="Times New Roman"/>
          <w:sz w:val="24"/>
          <w:szCs w:val="24"/>
        </w:rPr>
        <w:t>. ин. яз</w:t>
      </w:r>
      <w:proofErr w:type="gramStart"/>
      <w:r w:rsidRPr="005B0133">
        <w:rPr>
          <w:rFonts w:ascii="Times New Roman" w:hAnsi="Times New Roman"/>
          <w:sz w:val="24"/>
          <w:szCs w:val="24"/>
        </w:rPr>
        <w:t xml:space="preserve">., </w:t>
      </w:r>
      <w:proofErr w:type="gramEnd"/>
      <w:r w:rsidRPr="005B0133">
        <w:rPr>
          <w:rFonts w:ascii="Times New Roman" w:hAnsi="Times New Roman"/>
          <w:sz w:val="24"/>
          <w:szCs w:val="24"/>
        </w:rPr>
        <w:t>МБОУ «</w:t>
      </w:r>
      <w:proofErr w:type="spellStart"/>
      <w:r w:rsidRPr="005B0133">
        <w:rPr>
          <w:rFonts w:ascii="Times New Roman" w:hAnsi="Times New Roman"/>
          <w:sz w:val="24"/>
          <w:szCs w:val="24"/>
        </w:rPr>
        <w:t>Зеленцовская</w:t>
      </w:r>
      <w:proofErr w:type="spellEnd"/>
      <w:r w:rsidRPr="005B0133">
        <w:rPr>
          <w:rFonts w:ascii="Times New Roman" w:hAnsi="Times New Roman"/>
          <w:sz w:val="24"/>
          <w:szCs w:val="24"/>
        </w:rPr>
        <w:t xml:space="preserve"> ООШ»), Синицына Г.В. (</w:t>
      </w:r>
      <w:proofErr w:type="spellStart"/>
      <w:r w:rsidRPr="005B0133">
        <w:rPr>
          <w:rFonts w:ascii="Times New Roman" w:hAnsi="Times New Roman"/>
          <w:sz w:val="24"/>
          <w:szCs w:val="24"/>
        </w:rPr>
        <w:t>уч</w:t>
      </w:r>
      <w:proofErr w:type="spellEnd"/>
      <w:r w:rsidRPr="005B0133">
        <w:rPr>
          <w:rFonts w:ascii="Times New Roman" w:hAnsi="Times New Roman"/>
          <w:sz w:val="24"/>
          <w:szCs w:val="24"/>
        </w:rPr>
        <w:t>. ин. яз., МБОУ «</w:t>
      </w:r>
      <w:proofErr w:type="spellStart"/>
      <w:r w:rsidRPr="005B0133">
        <w:rPr>
          <w:rFonts w:ascii="Times New Roman" w:hAnsi="Times New Roman"/>
          <w:sz w:val="24"/>
          <w:szCs w:val="24"/>
        </w:rPr>
        <w:t>АргуновскаяСОШ</w:t>
      </w:r>
      <w:proofErr w:type="spellEnd"/>
      <w:r w:rsidRPr="005B0133">
        <w:rPr>
          <w:rFonts w:ascii="Times New Roman" w:hAnsi="Times New Roman"/>
          <w:sz w:val="24"/>
          <w:szCs w:val="24"/>
        </w:rPr>
        <w:t xml:space="preserve">»), Щукина Тат. </w:t>
      </w:r>
      <w:proofErr w:type="spellStart"/>
      <w:r w:rsidRPr="005B0133">
        <w:rPr>
          <w:rFonts w:ascii="Times New Roman" w:hAnsi="Times New Roman"/>
          <w:sz w:val="24"/>
          <w:szCs w:val="24"/>
        </w:rPr>
        <w:t>Ив-на</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уч</w:t>
      </w:r>
      <w:proofErr w:type="spellEnd"/>
      <w:r w:rsidRPr="005B0133">
        <w:rPr>
          <w:rFonts w:ascii="Times New Roman" w:hAnsi="Times New Roman"/>
          <w:sz w:val="24"/>
          <w:szCs w:val="24"/>
        </w:rPr>
        <w:t>. ин. яз</w:t>
      </w:r>
      <w:proofErr w:type="gramStart"/>
      <w:r w:rsidRPr="005B0133">
        <w:rPr>
          <w:rFonts w:ascii="Times New Roman" w:hAnsi="Times New Roman"/>
          <w:sz w:val="24"/>
          <w:szCs w:val="24"/>
        </w:rPr>
        <w:t xml:space="preserve">., </w:t>
      </w:r>
      <w:proofErr w:type="gramEnd"/>
      <w:r w:rsidRPr="005B0133">
        <w:rPr>
          <w:rFonts w:ascii="Times New Roman" w:hAnsi="Times New Roman"/>
          <w:sz w:val="24"/>
          <w:szCs w:val="24"/>
        </w:rPr>
        <w:t>МБОУ «</w:t>
      </w:r>
      <w:proofErr w:type="spellStart"/>
      <w:r w:rsidRPr="005B0133">
        <w:rPr>
          <w:rFonts w:ascii="Times New Roman" w:hAnsi="Times New Roman"/>
          <w:sz w:val="24"/>
          <w:szCs w:val="24"/>
        </w:rPr>
        <w:t>Б-Куьевская</w:t>
      </w:r>
      <w:proofErr w:type="spellEnd"/>
      <w:r w:rsidRPr="005B0133">
        <w:rPr>
          <w:rFonts w:ascii="Times New Roman" w:hAnsi="Times New Roman"/>
          <w:sz w:val="24"/>
          <w:szCs w:val="24"/>
        </w:rPr>
        <w:t xml:space="preserve"> ООШ);</w:t>
      </w:r>
    </w:p>
    <w:p w:rsidR="009A030B" w:rsidRPr="005B0133" w:rsidRDefault="009A030B" w:rsidP="009A030B">
      <w:pPr>
        <w:pStyle w:val="a5"/>
        <w:numPr>
          <w:ilvl w:val="0"/>
          <w:numId w:val="5"/>
        </w:numPr>
        <w:spacing w:after="0" w:line="240" w:lineRule="auto"/>
        <w:jc w:val="both"/>
        <w:rPr>
          <w:rFonts w:ascii="Times New Roman" w:hAnsi="Times New Roman"/>
          <w:sz w:val="24"/>
          <w:szCs w:val="24"/>
        </w:rPr>
      </w:pPr>
      <w:r w:rsidRPr="005B0133">
        <w:rPr>
          <w:rFonts w:ascii="Times New Roman" w:hAnsi="Times New Roman"/>
          <w:sz w:val="24"/>
          <w:szCs w:val="24"/>
        </w:rPr>
        <w:t xml:space="preserve">Педагогическое образование. Математика и информатика (заочная форма обучения, уровень образования – </w:t>
      </w:r>
      <w:proofErr w:type="spellStart"/>
      <w:r w:rsidRPr="005B0133">
        <w:rPr>
          <w:rFonts w:ascii="Times New Roman" w:hAnsi="Times New Roman"/>
          <w:sz w:val="24"/>
          <w:szCs w:val="24"/>
        </w:rPr>
        <w:t>бакалавриат</w:t>
      </w:r>
      <w:proofErr w:type="spellEnd"/>
      <w:r w:rsidRPr="005B0133">
        <w:rPr>
          <w:rFonts w:ascii="Times New Roman" w:hAnsi="Times New Roman"/>
          <w:sz w:val="24"/>
          <w:szCs w:val="24"/>
        </w:rPr>
        <w:t xml:space="preserve">): </w:t>
      </w:r>
      <w:proofErr w:type="gramStart"/>
      <w:r w:rsidRPr="005B0133">
        <w:rPr>
          <w:rFonts w:ascii="Times New Roman" w:hAnsi="Times New Roman"/>
          <w:sz w:val="24"/>
          <w:szCs w:val="24"/>
        </w:rPr>
        <w:t>Зубова С.В (</w:t>
      </w:r>
      <w:proofErr w:type="spellStart"/>
      <w:r w:rsidRPr="005B0133">
        <w:rPr>
          <w:rFonts w:ascii="Times New Roman" w:hAnsi="Times New Roman"/>
          <w:sz w:val="24"/>
          <w:szCs w:val="24"/>
        </w:rPr>
        <w:t>уч</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нач</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кл</w:t>
      </w:r>
      <w:proofErr w:type="spellEnd"/>
      <w:r w:rsidRPr="005B0133">
        <w:rPr>
          <w:rFonts w:ascii="Times New Roman" w:hAnsi="Times New Roman"/>
          <w:sz w:val="24"/>
          <w:szCs w:val="24"/>
        </w:rPr>
        <w:t>., МБОУ «</w:t>
      </w:r>
      <w:proofErr w:type="spellStart"/>
      <w:r w:rsidRPr="005B0133">
        <w:rPr>
          <w:rFonts w:ascii="Times New Roman" w:hAnsi="Times New Roman"/>
          <w:sz w:val="24"/>
          <w:szCs w:val="24"/>
        </w:rPr>
        <w:t>Зеленцовская</w:t>
      </w:r>
      <w:proofErr w:type="spellEnd"/>
      <w:r w:rsidRPr="005B0133">
        <w:rPr>
          <w:rFonts w:ascii="Times New Roman" w:hAnsi="Times New Roman"/>
          <w:sz w:val="24"/>
          <w:szCs w:val="24"/>
        </w:rPr>
        <w:t xml:space="preserve"> ООШ») и Басалаева Н.И. ((</w:t>
      </w:r>
      <w:proofErr w:type="spellStart"/>
      <w:r w:rsidRPr="005B0133">
        <w:rPr>
          <w:rFonts w:ascii="Times New Roman" w:hAnsi="Times New Roman"/>
          <w:sz w:val="24"/>
          <w:szCs w:val="24"/>
        </w:rPr>
        <w:t>уч</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нач</w:t>
      </w:r>
      <w:proofErr w:type="spellEnd"/>
      <w:r w:rsidRPr="005B0133">
        <w:rPr>
          <w:rFonts w:ascii="Times New Roman" w:hAnsi="Times New Roman"/>
          <w:sz w:val="24"/>
          <w:szCs w:val="24"/>
        </w:rPr>
        <w:t xml:space="preserve">. </w:t>
      </w:r>
      <w:proofErr w:type="spellStart"/>
      <w:r w:rsidRPr="005B0133">
        <w:rPr>
          <w:rFonts w:ascii="Times New Roman" w:hAnsi="Times New Roman"/>
          <w:sz w:val="24"/>
          <w:szCs w:val="24"/>
        </w:rPr>
        <w:t>кл</w:t>
      </w:r>
      <w:proofErr w:type="spellEnd"/>
      <w:r w:rsidRPr="005B0133">
        <w:rPr>
          <w:rFonts w:ascii="Times New Roman" w:hAnsi="Times New Roman"/>
          <w:sz w:val="24"/>
          <w:szCs w:val="24"/>
        </w:rPr>
        <w:t>., МБОУ «</w:t>
      </w:r>
      <w:proofErr w:type="spellStart"/>
      <w:r w:rsidRPr="005B0133">
        <w:rPr>
          <w:rFonts w:ascii="Times New Roman" w:hAnsi="Times New Roman"/>
          <w:sz w:val="24"/>
          <w:szCs w:val="24"/>
        </w:rPr>
        <w:t>Зеленцовская</w:t>
      </w:r>
      <w:proofErr w:type="spellEnd"/>
      <w:r w:rsidRPr="005B0133">
        <w:rPr>
          <w:rFonts w:ascii="Times New Roman" w:hAnsi="Times New Roman"/>
          <w:sz w:val="24"/>
          <w:szCs w:val="24"/>
        </w:rPr>
        <w:t xml:space="preserve"> ООШ»).</w:t>
      </w:r>
      <w:proofErr w:type="gramEnd"/>
    </w:p>
    <w:p w:rsidR="005B0133" w:rsidRDefault="005B0133" w:rsidP="005B0133">
      <w:pPr>
        <w:spacing w:after="0" w:line="240" w:lineRule="auto"/>
        <w:jc w:val="both"/>
        <w:rPr>
          <w:rFonts w:ascii="Times New Roman" w:hAnsi="Times New Roman"/>
        </w:rPr>
      </w:pPr>
    </w:p>
    <w:p w:rsidR="005B0133" w:rsidRDefault="005B0133" w:rsidP="005B0133">
      <w:pPr>
        <w:spacing w:after="0" w:line="240" w:lineRule="auto"/>
        <w:jc w:val="both"/>
        <w:rPr>
          <w:rFonts w:ascii="Times New Roman" w:hAnsi="Times New Roman"/>
        </w:rPr>
      </w:pPr>
    </w:p>
    <w:p w:rsidR="00C57C65" w:rsidRDefault="00C57C65" w:rsidP="005B0133">
      <w:pPr>
        <w:pStyle w:val="1"/>
        <w:spacing w:before="0" w:after="0"/>
        <w:jc w:val="center"/>
        <w:rPr>
          <w:sz w:val="32"/>
          <w:szCs w:val="32"/>
          <w:u w:val="single"/>
        </w:rPr>
      </w:pPr>
    </w:p>
    <w:p w:rsidR="00C57C65" w:rsidRDefault="00C57C65" w:rsidP="005B0133">
      <w:pPr>
        <w:pStyle w:val="1"/>
        <w:spacing w:before="0" w:after="0"/>
        <w:jc w:val="center"/>
        <w:rPr>
          <w:sz w:val="32"/>
          <w:szCs w:val="32"/>
          <w:u w:val="single"/>
        </w:rPr>
      </w:pPr>
    </w:p>
    <w:p w:rsidR="00C57C65" w:rsidRDefault="00C57C65" w:rsidP="005B0133">
      <w:pPr>
        <w:pStyle w:val="1"/>
        <w:spacing w:before="0" w:after="0"/>
        <w:jc w:val="center"/>
        <w:rPr>
          <w:sz w:val="32"/>
          <w:szCs w:val="32"/>
          <w:u w:val="single"/>
        </w:rPr>
      </w:pPr>
    </w:p>
    <w:p w:rsidR="005B0133" w:rsidRPr="00C57C65" w:rsidRDefault="005B0133" w:rsidP="005B0133">
      <w:pPr>
        <w:pStyle w:val="1"/>
        <w:spacing w:before="0" w:after="0"/>
        <w:jc w:val="center"/>
        <w:rPr>
          <w:sz w:val="36"/>
          <w:szCs w:val="36"/>
          <w:u w:val="single"/>
        </w:rPr>
      </w:pPr>
      <w:r w:rsidRPr="005B0133">
        <w:rPr>
          <w:sz w:val="32"/>
          <w:szCs w:val="32"/>
          <w:u w:val="single"/>
        </w:rPr>
        <w:lastRenderedPageBreak/>
        <w:t xml:space="preserve"> </w:t>
      </w:r>
      <w:r w:rsidRPr="00C57C65">
        <w:rPr>
          <w:sz w:val="36"/>
          <w:szCs w:val="36"/>
          <w:u w:val="single"/>
        </w:rPr>
        <w:t>2020-2021 учебный год</w:t>
      </w:r>
    </w:p>
    <w:p w:rsidR="005B0133" w:rsidRDefault="005B0133" w:rsidP="005B0133">
      <w:pPr>
        <w:spacing w:after="0" w:line="240" w:lineRule="auto"/>
        <w:jc w:val="center"/>
        <w:rPr>
          <w:rFonts w:ascii="Times New Roman" w:hAnsi="Times New Roman"/>
        </w:rPr>
      </w:pPr>
    </w:p>
    <w:p w:rsidR="005B0133" w:rsidRPr="005B0133" w:rsidRDefault="005B0133" w:rsidP="005B0133">
      <w:pPr>
        <w:spacing w:line="240" w:lineRule="auto"/>
        <w:ind w:firstLine="708"/>
        <w:jc w:val="both"/>
        <w:rPr>
          <w:rFonts w:ascii="Times New Roman" w:hAnsi="Times New Roman"/>
          <w:sz w:val="26"/>
          <w:szCs w:val="26"/>
        </w:rPr>
      </w:pPr>
      <w:r w:rsidRPr="005B0133">
        <w:rPr>
          <w:rFonts w:ascii="Times New Roman" w:hAnsi="Times New Roman"/>
          <w:sz w:val="26"/>
          <w:szCs w:val="26"/>
        </w:rPr>
        <w:t>В течение года педагоги проходили курсы повышения квалификации по предметам, по воспитательной деятельности, по итоговой аттестации, по работе с одарёнными детьми, по работе с детьми с ОВЗ и др.   Всего за 2020 год прошли курсы 136 педагогов.</w:t>
      </w:r>
    </w:p>
    <w:p w:rsidR="005B0133" w:rsidRPr="00C57C65" w:rsidRDefault="005B0133" w:rsidP="005B0133">
      <w:pPr>
        <w:spacing w:line="240" w:lineRule="auto"/>
        <w:jc w:val="center"/>
        <w:rPr>
          <w:rFonts w:ascii="Times New Roman" w:hAnsi="Times New Roman"/>
          <w:b/>
          <w:sz w:val="26"/>
          <w:szCs w:val="26"/>
        </w:rPr>
      </w:pPr>
      <w:r w:rsidRPr="00C57C65">
        <w:rPr>
          <w:rFonts w:ascii="Times New Roman" w:hAnsi="Times New Roman"/>
          <w:b/>
          <w:sz w:val="26"/>
          <w:szCs w:val="26"/>
        </w:rPr>
        <w:t>Темы и сроки прохождения курсов повышения квалификации разнообразные:</w:t>
      </w:r>
    </w:p>
    <w:p w:rsidR="005B0133" w:rsidRPr="005B0133" w:rsidRDefault="005B0133" w:rsidP="005B0133">
      <w:pPr>
        <w:spacing w:line="240" w:lineRule="auto"/>
        <w:jc w:val="both"/>
        <w:rPr>
          <w:rFonts w:ascii="Times New Roman" w:hAnsi="Times New Roman"/>
          <w:sz w:val="26"/>
          <w:szCs w:val="26"/>
        </w:rPr>
      </w:pPr>
      <w:proofErr w:type="gramStart"/>
      <w:r w:rsidRPr="005B0133">
        <w:rPr>
          <w:rFonts w:ascii="Times New Roman" w:hAnsi="Times New Roman"/>
          <w:sz w:val="26"/>
          <w:szCs w:val="26"/>
        </w:rPr>
        <w:t>- «Подготовка специалистов, осуществляющих всесторонний анализ профессиональной деятельности педагогических работников в рамках аттестации»</w:t>
      </w:r>
      <w:r w:rsidRPr="005B0133">
        <w:rPr>
          <w:rFonts w:ascii="Times New Roman" w:hAnsi="Times New Roman"/>
          <w:snapToGrid w:val="0"/>
          <w:sz w:val="26"/>
          <w:szCs w:val="26"/>
        </w:rPr>
        <w:t xml:space="preserve"> (</w:t>
      </w:r>
      <w:r w:rsidRPr="005B0133">
        <w:rPr>
          <w:rFonts w:ascii="Times New Roman" w:hAnsi="Times New Roman"/>
          <w:sz w:val="26"/>
          <w:szCs w:val="26"/>
        </w:rPr>
        <w:t xml:space="preserve">Меньшикова Елена Вадимовна, </w:t>
      </w:r>
      <w:proofErr w:type="spellStart"/>
      <w:r w:rsidRPr="005B0133">
        <w:rPr>
          <w:rFonts w:ascii="Times New Roman" w:hAnsi="Times New Roman"/>
          <w:sz w:val="26"/>
          <w:szCs w:val="26"/>
        </w:rPr>
        <w:t>Пахолкова</w:t>
      </w:r>
      <w:proofErr w:type="spellEnd"/>
      <w:r w:rsidRPr="005B0133">
        <w:rPr>
          <w:rFonts w:ascii="Times New Roman" w:hAnsi="Times New Roman"/>
          <w:sz w:val="26"/>
          <w:szCs w:val="26"/>
        </w:rPr>
        <w:t xml:space="preserve"> Ольга Ивановна, </w:t>
      </w:r>
      <w:r w:rsidRPr="005B0133">
        <w:rPr>
          <w:rFonts w:ascii="Times New Roman" w:hAnsi="Times New Roman"/>
          <w:snapToGrid w:val="0"/>
          <w:sz w:val="26"/>
          <w:szCs w:val="26"/>
        </w:rPr>
        <w:t xml:space="preserve"> 22.03.2021 – 23.03.2021, МБОУ «СОШ № 2 г. Никольска»;  Вахрушева Наталья Леонидовна, 29.03.-30,03.2021, МБОУ «СОШ № 2 г. Никольска»;  </w:t>
      </w:r>
      <w:r w:rsidRPr="005B0133">
        <w:rPr>
          <w:rFonts w:ascii="Times New Roman" w:hAnsi="Times New Roman"/>
          <w:sz w:val="26"/>
          <w:szCs w:val="26"/>
        </w:rPr>
        <w:t xml:space="preserve">Иванова Татьяна Ивановна, </w:t>
      </w:r>
      <w:r w:rsidRPr="005B0133">
        <w:rPr>
          <w:rFonts w:ascii="Times New Roman" w:hAnsi="Times New Roman"/>
          <w:snapToGrid w:val="0"/>
          <w:sz w:val="26"/>
          <w:szCs w:val="26"/>
        </w:rPr>
        <w:t xml:space="preserve">05.04.2021 – 06.04.2021, </w:t>
      </w:r>
      <w:r w:rsidRPr="005B0133">
        <w:rPr>
          <w:rFonts w:ascii="Times New Roman" w:hAnsi="Times New Roman"/>
          <w:sz w:val="26"/>
          <w:szCs w:val="26"/>
        </w:rPr>
        <w:t xml:space="preserve">МБДОУ «Детский сад </w:t>
      </w:r>
      <w:proofErr w:type="spellStart"/>
      <w:r w:rsidRPr="005B0133">
        <w:rPr>
          <w:rFonts w:ascii="Times New Roman" w:hAnsi="Times New Roman"/>
          <w:sz w:val="26"/>
          <w:szCs w:val="26"/>
        </w:rPr>
        <w:t>общеразвивающего</w:t>
      </w:r>
      <w:proofErr w:type="spellEnd"/>
      <w:r w:rsidRPr="005B0133">
        <w:rPr>
          <w:rFonts w:ascii="Times New Roman" w:hAnsi="Times New Roman"/>
          <w:sz w:val="26"/>
          <w:szCs w:val="26"/>
        </w:rPr>
        <w:t xml:space="preserve"> вида №9 «Солнышко»; </w:t>
      </w:r>
      <w:proofErr w:type="spellStart"/>
      <w:r w:rsidRPr="005B0133">
        <w:rPr>
          <w:rFonts w:ascii="Times New Roman" w:hAnsi="Times New Roman"/>
          <w:sz w:val="26"/>
          <w:szCs w:val="26"/>
        </w:rPr>
        <w:t>Лешукова</w:t>
      </w:r>
      <w:proofErr w:type="spellEnd"/>
      <w:r w:rsidRPr="005B0133">
        <w:rPr>
          <w:rFonts w:ascii="Times New Roman" w:hAnsi="Times New Roman"/>
          <w:sz w:val="26"/>
          <w:szCs w:val="26"/>
        </w:rPr>
        <w:t xml:space="preserve"> Ольга Александровна, 12.04-13.04.2021, МБДОУ №3 «Родничок»;</w:t>
      </w:r>
      <w:proofErr w:type="gramEnd"/>
      <w:r w:rsidRPr="005B0133">
        <w:rPr>
          <w:rFonts w:ascii="Times New Roman" w:hAnsi="Times New Roman"/>
          <w:sz w:val="26"/>
          <w:szCs w:val="26"/>
        </w:rPr>
        <w:t xml:space="preserve"> </w:t>
      </w:r>
      <w:proofErr w:type="gramStart"/>
      <w:r w:rsidRPr="005B0133">
        <w:rPr>
          <w:rFonts w:ascii="Times New Roman" w:hAnsi="Times New Roman"/>
          <w:sz w:val="26"/>
          <w:szCs w:val="26"/>
        </w:rPr>
        <w:t>Мишенева Елена Николаевна,</w:t>
      </w:r>
      <w:r w:rsidRPr="005B0133">
        <w:rPr>
          <w:rFonts w:ascii="Times New Roman" w:hAnsi="Times New Roman"/>
          <w:snapToGrid w:val="0"/>
          <w:sz w:val="26"/>
          <w:szCs w:val="26"/>
        </w:rPr>
        <w:t xml:space="preserve"> 19.04.2021 – 20.04.2021, </w:t>
      </w:r>
      <w:r w:rsidRPr="005B0133">
        <w:rPr>
          <w:rFonts w:ascii="Times New Roman" w:hAnsi="Times New Roman"/>
          <w:sz w:val="26"/>
          <w:szCs w:val="26"/>
        </w:rPr>
        <w:t>МБОУ ДО «Никольский ЦДО»);</w:t>
      </w:r>
      <w:proofErr w:type="gramEnd"/>
    </w:p>
    <w:p w:rsidR="005B0133" w:rsidRPr="005B0133" w:rsidRDefault="005B0133" w:rsidP="005B0133">
      <w:pPr>
        <w:spacing w:line="240" w:lineRule="auto"/>
        <w:jc w:val="both"/>
        <w:rPr>
          <w:rFonts w:ascii="Times New Roman" w:hAnsi="Times New Roman"/>
          <w:sz w:val="26"/>
          <w:szCs w:val="26"/>
        </w:rPr>
      </w:pPr>
      <w:r w:rsidRPr="005B0133">
        <w:rPr>
          <w:rFonts w:ascii="Times New Roman" w:hAnsi="Times New Roman"/>
          <w:sz w:val="26"/>
          <w:szCs w:val="26"/>
        </w:rPr>
        <w:t>- «Развитие профессиональных компетенций учителя иностранного языка в условиях реализации ФГОС начального общего образования» (</w:t>
      </w:r>
      <w:proofErr w:type="spellStart"/>
      <w:r w:rsidRPr="005B0133">
        <w:rPr>
          <w:rFonts w:ascii="Times New Roman" w:hAnsi="Times New Roman"/>
          <w:sz w:val="26"/>
          <w:szCs w:val="26"/>
        </w:rPr>
        <w:t>Прахова</w:t>
      </w:r>
      <w:proofErr w:type="spellEnd"/>
      <w:r w:rsidRPr="005B0133">
        <w:rPr>
          <w:rFonts w:ascii="Times New Roman" w:hAnsi="Times New Roman"/>
          <w:sz w:val="26"/>
          <w:szCs w:val="26"/>
        </w:rPr>
        <w:t xml:space="preserve"> Татьяна Николаевна, 25.02.2020-04.03.2020,МБОУ «Борковская СОШ»);</w:t>
      </w:r>
    </w:p>
    <w:p w:rsidR="005B0133" w:rsidRPr="005B0133" w:rsidRDefault="005B0133" w:rsidP="005B0133">
      <w:pPr>
        <w:spacing w:line="240" w:lineRule="auto"/>
        <w:jc w:val="both"/>
        <w:rPr>
          <w:rFonts w:ascii="Times New Roman" w:hAnsi="Times New Roman"/>
          <w:color w:val="00B050"/>
          <w:sz w:val="26"/>
          <w:szCs w:val="26"/>
        </w:rPr>
      </w:pPr>
      <w:r w:rsidRPr="005B0133">
        <w:rPr>
          <w:rFonts w:ascii="Times New Roman" w:hAnsi="Times New Roman"/>
          <w:sz w:val="26"/>
          <w:szCs w:val="26"/>
        </w:rPr>
        <w:t>- «Управленческие механизмы  функционирования  образовательной организации» (72 ч., Горбунова Ольга Вениаминовна, МБОУ «</w:t>
      </w:r>
      <w:proofErr w:type="spellStart"/>
      <w:r w:rsidRPr="005B0133">
        <w:rPr>
          <w:rFonts w:ascii="Times New Roman" w:hAnsi="Times New Roman"/>
          <w:sz w:val="26"/>
          <w:szCs w:val="26"/>
        </w:rPr>
        <w:t>Аргуновская</w:t>
      </w:r>
      <w:proofErr w:type="spellEnd"/>
      <w:r w:rsidRPr="005B0133">
        <w:rPr>
          <w:rFonts w:ascii="Times New Roman" w:hAnsi="Times New Roman"/>
          <w:sz w:val="26"/>
          <w:szCs w:val="26"/>
        </w:rPr>
        <w:t xml:space="preserve"> СОШ», 16.04.2020-15.05.2020);</w:t>
      </w: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xml:space="preserve">- Осуществление образовательной деятельности с использованием современных цифровых технологий (24 ч, 04.06.2020 г. -10.06.2020 г. Мишенева Анна Борисовна, </w:t>
      </w:r>
      <w:r w:rsidRPr="005B0133">
        <w:rPr>
          <w:rFonts w:ascii="Times New Roman" w:hAnsi="Times New Roman"/>
          <w:color w:val="000000"/>
          <w:sz w:val="26"/>
          <w:szCs w:val="26"/>
        </w:rPr>
        <w:t>МБОУ «СОШ № 1 г. Никольска»);</w:t>
      </w:r>
    </w:p>
    <w:p w:rsidR="005B0133" w:rsidRPr="005B0133" w:rsidRDefault="005B0133" w:rsidP="005B0133">
      <w:pPr>
        <w:spacing w:after="0" w:line="240" w:lineRule="auto"/>
        <w:jc w:val="both"/>
        <w:rPr>
          <w:rFonts w:ascii="Times New Roman" w:hAnsi="Times New Roman"/>
          <w:color w:val="000000"/>
          <w:sz w:val="26"/>
          <w:szCs w:val="26"/>
        </w:rPr>
      </w:pPr>
      <w:r w:rsidRPr="005B0133">
        <w:rPr>
          <w:rFonts w:ascii="Times New Roman" w:hAnsi="Times New Roman"/>
          <w:sz w:val="26"/>
          <w:szCs w:val="26"/>
        </w:rPr>
        <w:t>- «Актуальные вопросы обновления структуры и содержания математического образования в условиях реализации ФГОС общего образования» (48 ч), (08.06.2020 г. - 26.06.2020 г.</w:t>
      </w:r>
      <w:r w:rsidRPr="005B0133">
        <w:rPr>
          <w:rFonts w:ascii="Times New Roman" w:hAnsi="Times New Roman"/>
          <w:color w:val="000000"/>
          <w:sz w:val="26"/>
          <w:szCs w:val="26"/>
        </w:rPr>
        <w:t xml:space="preserve"> </w:t>
      </w:r>
      <w:proofErr w:type="spellStart"/>
      <w:r w:rsidRPr="005B0133">
        <w:rPr>
          <w:rFonts w:ascii="Times New Roman" w:hAnsi="Times New Roman"/>
          <w:color w:val="000000"/>
          <w:sz w:val="26"/>
          <w:szCs w:val="26"/>
        </w:rPr>
        <w:t>Прахова</w:t>
      </w:r>
      <w:proofErr w:type="spellEnd"/>
      <w:r w:rsidRPr="005B0133">
        <w:rPr>
          <w:rFonts w:ascii="Times New Roman" w:hAnsi="Times New Roman"/>
          <w:color w:val="000000"/>
          <w:sz w:val="26"/>
          <w:szCs w:val="26"/>
        </w:rPr>
        <w:t xml:space="preserve"> Татьяна Николаевна, МБОУ "Борковская СОШ");</w:t>
      </w:r>
    </w:p>
    <w:p w:rsidR="005B0133" w:rsidRPr="005B0133" w:rsidRDefault="005B0133" w:rsidP="005B0133">
      <w:pPr>
        <w:spacing w:after="0" w:line="240" w:lineRule="auto"/>
        <w:jc w:val="both"/>
        <w:rPr>
          <w:rFonts w:ascii="Times New Roman" w:hAnsi="Times New Roman"/>
          <w:sz w:val="26"/>
          <w:szCs w:val="26"/>
          <w:u w:val="single"/>
        </w:rPr>
      </w:pPr>
    </w:p>
    <w:p w:rsidR="005B0133" w:rsidRPr="005B0133" w:rsidRDefault="005B0133" w:rsidP="005B0133">
      <w:pPr>
        <w:spacing w:after="0" w:line="240" w:lineRule="auto"/>
        <w:jc w:val="both"/>
        <w:rPr>
          <w:rFonts w:ascii="Times New Roman" w:hAnsi="Times New Roman"/>
          <w:sz w:val="26"/>
          <w:szCs w:val="26"/>
        </w:rPr>
      </w:pPr>
      <w:proofErr w:type="gramStart"/>
      <w:r w:rsidRPr="005B0133">
        <w:rPr>
          <w:rFonts w:ascii="Times New Roman" w:hAnsi="Times New Roman"/>
          <w:sz w:val="26"/>
          <w:szCs w:val="26"/>
        </w:rPr>
        <w:t>- «Содержательные и методические особенности преподавания учебного предмета «Основы безопасности жизнедеятельности» в контексте требований ФГОС общего образования и предметной концепции», 48 часов, 28.09.2020 – 08.10.2020 г.);</w:t>
      </w:r>
      <w:proofErr w:type="gramEnd"/>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«Развитие профессиональных компетенций учителя химии в условиях реализации требований ФГОС общего образования и предметной концепции» (42 ч., 28.09.2020 – 07.10.2020, Карачева Людмила Витальевна, МБОУ «</w:t>
      </w:r>
      <w:proofErr w:type="spellStart"/>
      <w:r w:rsidRPr="005B0133">
        <w:rPr>
          <w:rFonts w:ascii="Times New Roman" w:hAnsi="Times New Roman"/>
          <w:sz w:val="26"/>
          <w:szCs w:val="26"/>
        </w:rPr>
        <w:t>Аргуновская</w:t>
      </w:r>
      <w:proofErr w:type="spellEnd"/>
      <w:r w:rsidRPr="005B0133">
        <w:rPr>
          <w:rFonts w:ascii="Times New Roman" w:hAnsi="Times New Roman"/>
          <w:sz w:val="26"/>
          <w:szCs w:val="26"/>
        </w:rPr>
        <w:t xml:space="preserve"> СОШ»);</w:t>
      </w:r>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color w:val="000000"/>
          <w:sz w:val="26"/>
          <w:szCs w:val="26"/>
        </w:rPr>
      </w:pPr>
      <w:r w:rsidRPr="005B0133">
        <w:rPr>
          <w:rFonts w:ascii="Times New Roman" w:hAnsi="Times New Roman"/>
          <w:sz w:val="26"/>
          <w:szCs w:val="26"/>
        </w:rPr>
        <w:t>- «Актуальные вопросы преподавания географии в условиях реализации ФГОС общего образования и предметной концепции», 42 часа. 12.10.2020 г. – 20.10.2020 г.</w:t>
      </w:r>
      <w:r w:rsidRPr="005B0133">
        <w:rPr>
          <w:rFonts w:ascii="Times New Roman" w:hAnsi="Times New Roman"/>
          <w:sz w:val="26"/>
          <w:szCs w:val="26"/>
          <w:u w:val="single"/>
        </w:rPr>
        <w:t xml:space="preserve"> </w:t>
      </w:r>
      <w:proofErr w:type="gramStart"/>
      <w:r w:rsidRPr="005B0133">
        <w:rPr>
          <w:rFonts w:ascii="Times New Roman" w:hAnsi="Times New Roman"/>
          <w:sz w:val="26"/>
          <w:szCs w:val="26"/>
        </w:rPr>
        <w:t xml:space="preserve">( </w:t>
      </w:r>
      <w:proofErr w:type="gramEnd"/>
      <w:r w:rsidRPr="005B0133">
        <w:rPr>
          <w:rFonts w:ascii="Times New Roman" w:hAnsi="Times New Roman"/>
          <w:color w:val="000000"/>
          <w:sz w:val="26"/>
          <w:szCs w:val="26"/>
        </w:rPr>
        <w:t>Баева Антонина Вениаминовна, МБОУ «СОШ № 2 г. Никольска»; Лукьянова Наталья Геннадьевна, МБОУ «СОШ № 1 г. Никольска»; Рыжакова Татьяна Николаевна, МБОУ «</w:t>
      </w:r>
      <w:proofErr w:type="spellStart"/>
      <w:r w:rsidRPr="005B0133">
        <w:rPr>
          <w:rFonts w:ascii="Times New Roman" w:hAnsi="Times New Roman"/>
          <w:color w:val="000000"/>
          <w:sz w:val="26"/>
          <w:szCs w:val="26"/>
        </w:rPr>
        <w:t>Байдаровская</w:t>
      </w:r>
      <w:proofErr w:type="spellEnd"/>
      <w:r w:rsidRPr="005B0133">
        <w:rPr>
          <w:rFonts w:ascii="Times New Roman" w:hAnsi="Times New Roman"/>
          <w:color w:val="000000"/>
          <w:sz w:val="26"/>
          <w:szCs w:val="26"/>
        </w:rPr>
        <w:t xml:space="preserve"> ООШ», </w:t>
      </w:r>
      <w:proofErr w:type="spellStart"/>
      <w:r w:rsidRPr="005B0133">
        <w:rPr>
          <w:rFonts w:ascii="Times New Roman" w:hAnsi="Times New Roman"/>
          <w:color w:val="000000"/>
          <w:sz w:val="26"/>
          <w:szCs w:val="26"/>
        </w:rPr>
        <w:t>Корепина</w:t>
      </w:r>
      <w:proofErr w:type="spellEnd"/>
      <w:r w:rsidRPr="005B0133">
        <w:rPr>
          <w:rFonts w:ascii="Times New Roman" w:hAnsi="Times New Roman"/>
          <w:color w:val="000000"/>
          <w:sz w:val="26"/>
          <w:szCs w:val="26"/>
        </w:rPr>
        <w:t xml:space="preserve"> Т.И., МБОУ «</w:t>
      </w:r>
      <w:proofErr w:type="spellStart"/>
      <w:r w:rsidRPr="005B0133">
        <w:rPr>
          <w:rFonts w:ascii="Times New Roman" w:hAnsi="Times New Roman"/>
          <w:color w:val="000000"/>
          <w:sz w:val="26"/>
          <w:szCs w:val="26"/>
        </w:rPr>
        <w:t>Аргуновская</w:t>
      </w:r>
      <w:proofErr w:type="spellEnd"/>
      <w:r w:rsidRPr="005B0133">
        <w:rPr>
          <w:rFonts w:ascii="Times New Roman" w:hAnsi="Times New Roman"/>
          <w:color w:val="000000"/>
          <w:sz w:val="26"/>
          <w:szCs w:val="26"/>
        </w:rPr>
        <w:t xml:space="preserve"> СОШ);</w:t>
      </w:r>
    </w:p>
    <w:p w:rsidR="005B0133" w:rsidRPr="005B0133" w:rsidRDefault="005B0133" w:rsidP="005B0133">
      <w:pPr>
        <w:spacing w:after="0" w:line="240" w:lineRule="auto"/>
        <w:jc w:val="both"/>
        <w:rPr>
          <w:rFonts w:ascii="Times New Roman" w:hAnsi="Times New Roman"/>
          <w:color w:val="000000"/>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«Содержательные и методические особенности преподавания предмета «Биология» в соответствии с ФГОС основного общего образования и ФГОС среднего общего образования», 72 часа, 12.10.2020 – 30.10.2020 г);</w:t>
      </w:r>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color w:val="000000"/>
          <w:sz w:val="26"/>
          <w:szCs w:val="26"/>
        </w:rPr>
      </w:pPr>
      <w:r w:rsidRPr="005B0133">
        <w:rPr>
          <w:rFonts w:ascii="Times New Roman" w:hAnsi="Times New Roman"/>
          <w:sz w:val="26"/>
          <w:szCs w:val="26"/>
          <w:u w:val="single"/>
        </w:rPr>
        <w:t>-</w:t>
      </w:r>
      <w:r w:rsidRPr="005B0133">
        <w:rPr>
          <w:rFonts w:ascii="Times New Roman" w:hAnsi="Times New Roman"/>
          <w:sz w:val="26"/>
          <w:szCs w:val="26"/>
        </w:rPr>
        <w:t>«Модернизация содержания и технологий преподавания предметной области «Иностранные языки» в контексте требований ФГОС основного общего и среднего общего образования», 48 часов. 12.10.2020 г. – 22.10.2020 г.</w:t>
      </w:r>
      <w:r w:rsidRPr="005B0133">
        <w:rPr>
          <w:rFonts w:ascii="Times New Roman" w:hAnsi="Times New Roman"/>
          <w:sz w:val="26"/>
          <w:szCs w:val="26"/>
          <w:u w:val="single"/>
        </w:rPr>
        <w:t xml:space="preserve"> (</w:t>
      </w:r>
      <w:proofErr w:type="spellStart"/>
      <w:r w:rsidRPr="005B0133">
        <w:rPr>
          <w:rFonts w:ascii="Times New Roman" w:hAnsi="Times New Roman"/>
          <w:sz w:val="26"/>
          <w:szCs w:val="26"/>
        </w:rPr>
        <w:t>Прахова</w:t>
      </w:r>
      <w:proofErr w:type="spellEnd"/>
      <w:r w:rsidRPr="005B0133">
        <w:rPr>
          <w:rFonts w:ascii="Times New Roman" w:hAnsi="Times New Roman"/>
          <w:sz w:val="26"/>
          <w:szCs w:val="26"/>
        </w:rPr>
        <w:t xml:space="preserve"> Татьяна Николаевна, </w:t>
      </w:r>
      <w:r w:rsidRPr="005B0133">
        <w:rPr>
          <w:rFonts w:ascii="Times New Roman" w:hAnsi="Times New Roman"/>
          <w:color w:val="000000"/>
          <w:sz w:val="26"/>
          <w:szCs w:val="26"/>
        </w:rPr>
        <w:t>МБОУ "Борковская СОШ");</w:t>
      </w:r>
    </w:p>
    <w:p w:rsidR="005B0133" w:rsidRPr="005B0133" w:rsidRDefault="005B0133" w:rsidP="005B0133">
      <w:pPr>
        <w:spacing w:after="0" w:line="240" w:lineRule="auto"/>
        <w:jc w:val="both"/>
        <w:rPr>
          <w:rFonts w:ascii="Times New Roman" w:hAnsi="Times New Roman"/>
          <w:sz w:val="26"/>
          <w:szCs w:val="26"/>
          <w:u w:val="single"/>
        </w:rPr>
      </w:pPr>
    </w:p>
    <w:p w:rsidR="005B0133" w:rsidRPr="005B0133" w:rsidRDefault="005B0133" w:rsidP="005B0133">
      <w:pPr>
        <w:spacing w:after="0" w:line="240" w:lineRule="auto"/>
        <w:jc w:val="both"/>
        <w:rPr>
          <w:rFonts w:ascii="Times New Roman" w:hAnsi="Times New Roman"/>
          <w:color w:val="000000"/>
          <w:sz w:val="26"/>
          <w:szCs w:val="26"/>
        </w:rPr>
      </w:pPr>
      <w:r w:rsidRPr="005B0133">
        <w:rPr>
          <w:rFonts w:ascii="Times New Roman" w:hAnsi="Times New Roman"/>
          <w:sz w:val="26"/>
          <w:szCs w:val="26"/>
        </w:rPr>
        <w:t>-«Актуальные вопросы профессиональной деятельности  учителя-логопеда и учителя-дефектолога общеобразовательных организаций», 72 ч, 19.10.2020 г. – 06.11.2020 г. (</w:t>
      </w:r>
      <w:proofErr w:type="spellStart"/>
      <w:r w:rsidRPr="005B0133">
        <w:rPr>
          <w:rFonts w:ascii="Times New Roman" w:hAnsi="Times New Roman"/>
          <w:sz w:val="26"/>
          <w:szCs w:val="26"/>
        </w:rPr>
        <w:t>Бехтер</w:t>
      </w:r>
      <w:proofErr w:type="spellEnd"/>
      <w:r w:rsidRPr="005B0133">
        <w:rPr>
          <w:rFonts w:ascii="Times New Roman" w:hAnsi="Times New Roman"/>
          <w:sz w:val="26"/>
          <w:szCs w:val="26"/>
        </w:rPr>
        <w:t xml:space="preserve"> Екатерина Леонидовна, </w:t>
      </w:r>
      <w:proofErr w:type="spellStart"/>
      <w:r w:rsidRPr="005B0133">
        <w:rPr>
          <w:rFonts w:ascii="Times New Roman" w:hAnsi="Times New Roman"/>
          <w:sz w:val="26"/>
          <w:szCs w:val="26"/>
        </w:rPr>
        <w:t>Тельминова</w:t>
      </w:r>
      <w:proofErr w:type="spellEnd"/>
      <w:r w:rsidRPr="005B0133">
        <w:rPr>
          <w:rFonts w:ascii="Times New Roman" w:hAnsi="Times New Roman"/>
          <w:sz w:val="26"/>
          <w:szCs w:val="26"/>
        </w:rPr>
        <w:t xml:space="preserve"> Ирина Ивановна, </w:t>
      </w:r>
      <w:r w:rsidRPr="005B0133">
        <w:rPr>
          <w:rFonts w:ascii="Times New Roman" w:hAnsi="Times New Roman"/>
          <w:color w:val="000000"/>
          <w:sz w:val="26"/>
          <w:szCs w:val="26"/>
        </w:rPr>
        <w:t>МБОУ «СОШ № 1 г. Никольска»);</w:t>
      </w:r>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-Образовательные курсы по дополнительной профессиональной программе повышения квалификации «Развитие профессиональных компетенций учителя физики в условиях реализации требований ФГОС основного общего образования  и ФГОС среднего общего образования» (72 ч, 09.11.2020 – 27.11.2020)  Чегодаева Валентина Александровна, учитель физики МБОУ «</w:t>
      </w:r>
      <w:proofErr w:type="spellStart"/>
      <w:r w:rsidRPr="005B0133">
        <w:rPr>
          <w:rFonts w:ascii="Times New Roman" w:hAnsi="Times New Roman"/>
          <w:sz w:val="26"/>
          <w:szCs w:val="26"/>
        </w:rPr>
        <w:t>Завражская</w:t>
      </w:r>
      <w:proofErr w:type="spellEnd"/>
      <w:r w:rsidRPr="005B0133">
        <w:rPr>
          <w:rFonts w:ascii="Times New Roman" w:hAnsi="Times New Roman"/>
          <w:sz w:val="26"/>
          <w:szCs w:val="26"/>
        </w:rPr>
        <w:t xml:space="preserve"> ООШ».</w:t>
      </w:r>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rPr>
      </w:pPr>
      <w:proofErr w:type="gramStart"/>
      <w:r w:rsidRPr="005B0133">
        <w:rPr>
          <w:rFonts w:ascii="Times New Roman" w:hAnsi="Times New Roman"/>
          <w:sz w:val="26"/>
          <w:szCs w:val="26"/>
        </w:rPr>
        <w:t>-Прохождение КПК в дистанционной форме в Государственном бюджетном образовательном учреждении дополнительного профессионального образования  «Псковский областной институт повышения квалификации работников образования»  по теме «Повышение качества обучения при реализации основной образовательной программы по русскому языку и литературе» (36 ч.) с 6 по 15 ноября 2020 года  - 8 человек  (</w:t>
      </w:r>
      <w:proofErr w:type="spellStart"/>
      <w:r w:rsidRPr="005B0133">
        <w:rPr>
          <w:rFonts w:ascii="Times New Roman" w:hAnsi="Times New Roman"/>
          <w:sz w:val="26"/>
          <w:szCs w:val="26"/>
        </w:rPr>
        <w:t>Аверина</w:t>
      </w:r>
      <w:proofErr w:type="spellEnd"/>
      <w:r w:rsidRPr="005B0133">
        <w:rPr>
          <w:rFonts w:ascii="Times New Roman" w:hAnsi="Times New Roman"/>
          <w:sz w:val="26"/>
          <w:szCs w:val="26"/>
        </w:rPr>
        <w:t xml:space="preserve"> Н.П., Залесова Н.В.(</w:t>
      </w:r>
      <w:proofErr w:type="spellStart"/>
      <w:r w:rsidRPr="005B0133">
        <w:rPr>
          <w:rFonts w:ascii="Times New Roman" w:hAnsi="Times New Roman"/>
          <w:sz w:val="26"/>
          <w:szCs w:val="26"/>
        </w:rPr>
        <w:t>Борк</w:t>
      </w:r>
      <w:proofErr w:type="spellEnd"/>
      <w:r w:rsidRPr="005B0133">
        <w:rPr>
          <w:rFonts w:ascii="Times New Roman" w:hAnsi="Times New Roman"/>
          <w:sz w:val="26"/>
          <w:szCs w:val="26"/>
        </w:rPr>
        <w:t>.</w:t>
      </w:r>
      <w:proofErr w:type="gramEnd"/>
      <w:r w:rsidRPr="005B0133">
        <w:rPr>
          <w:rFonts w:ascii="Times New Roman" w:hAnsi="Times New Roman"/>
          <w:sz w:val="26"/>
          <w:szCs w:val="26"/>
        </w:rPr>
        <w:t xml:space="preserve"> </w:t>
      </w:r>
      <w:proofErr w:type="gramStart"/>
      <w:r w:rsidRPr="005B0133">
        <w:rPr>
          <w:rFonts w:ascii="Times New Roman" w:hAnsi="Times New Roman"/>
          <w:sz w:val="26"/>
          <w:szCs w:val="26"/>
        </w:rPr>
        <w:t xml:space="preserve">СОШ), </w:t>
      </w:r>
      <w:proofErr w:type="spellStart"/>
      <w:r w:rsidRPr="005B0133">
        <w:rPr>
          <w:rFonts w:ascii="Times New Roman" w:hAnsi="Times New Roman"/>
          <w:sz w:val="26"/>
          <w:szCs w:val="26"/>
        </w:rPr>
        <w:t>Бутусова</w:t>
      </w:r>
      <w:proofErr w:type="spellEnd"/>
      <w:r w:rsidRPr="005B0133">
        <w:rPr>
          <w:rFonts w:ascii="Times New Roman" w:hAnsi="Times New Roman"/>
          <w:sz w:val="26"/>
          <w:szCs w:val="26"/>
        </w:rPr>
        <w:t xml:space="preserve"> О.И., </w:t>
      </w:r>
      <w:proofErr w:type="spellStart"/>
      <w:r w:rsidRPr="005B0133">
        <w:rPr>
          <w:rFonts w:ascii="Times New Roman" w:hAnsi="Times New Roman"/>
          <w:sz w:val="26"/>
          <w:szCs w:val="26"/>
        </w:rPr>
        <w:t>Вороина</w:t>
      </w:r>
      <w:proofErr w:type="spellEnd"/>
      <w:r w:rsidRPr="005B0133">
        <w:rPr>
          <w:rFonts w:ascii="Times New Roman" w:hAnsi="Times New Roman"/>
          <w:sz w:val="26"/>
          <w:szCs w:val="26"/>
        </w:rPr>
        <w:t xml:space="preserve"> Н.Н. (СОШ №1 г. Никольска), Вахрушева Н.Л., Попова Л.П., Воронина С.Н. (СОШ №2 г. Никольска), Конева А.С. (</w:t>
      </w:r>
      <w:proofErr w:type="spellStart"/>
      <w:r w:rsidRPr="005B0133">
        <w:rPr>
          <w:rFonts w:ascii="Times New Roman" w:hAnsi="Times New Roman"/>
          <w:sz w:val="26"/>
          <w:szCs w:val="26"/>
        </w:rPr>
        <w:t>Байдаровска</w:t>
      </w:r>
      <w:proofErr w:type="spellEnd"/>
      <w:r w:rsidRPr="005B0133">
        <w:rPr>
          <w:rFonts w:ascii="Times New Roman" w:hAnsi="Times New Roman"/>
          <w:sz w:val="26"/>
          <w:szCs w:val="26"/>
        </w:rPr>
        <w:t xml:space="preserve"> ООШ)</w:t>
      </w:r>
      <w:proofErr w:type="gramEnd"/>
    </w:p>
    <w:p w:rsidR="005B0133" w:rsidRPr="005B0133" w:rsidRDefault="005B0133" w:rsidP="005B0133">
      <w:pPr>
        <w:spacing w:after="0" w:line="240" w:lineRule="auto"/>
        <w:ind w:firstLine="709"/>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-Образовательные курсы по дополнительной профессиональной программе повышения квалификации «</w:t>
      </w:r>
      <w:bookmarkStart w:id="0" w:name="_Hlk56433159"/>
      <w:r w:rsidRPr="005B0133">
        <w:rPr>
          <w:rFonts w:ascii="Times New Roman" w:hAnsi="Times New Roman"/>
          <w:color w:val="000000"/>
          <w:sz w:val="26"/>
          <w:szCs w:val="26"/>
          <w:shd w:val="clear" w:color="auto" w:fill="FFFFFF"/>
        </w:rPr>
        <w:t>Совершенствование методики преподавания предметной области «Общественно-научные предметы» (история, обществознание, география) в условиях реализации ФГОС общего образования</w:t>
      </w:r>
      <w:bookmarkEnd w:id="0"/>
      <w:r w:rsidRPr="005B0133">
        <w:rPr>
          <w:rFonts w:ascii="Times New Roman" w:hAnsi="Times New Roman"/>
          <w:color w:val="000000"/>
          <w:sz w:val="26"/>
          <w:szCs w:val="26"/>
          <w:shd w:val="clear" w:color="auto" w:fill="FFFFFF"/>
        </w:rPr>
        <w:t>»</w:t>
      </w:r>
      <w:r w:rsidRPr="005B0133">
        <w:rPr>
          <w:rFonts w:ascii="Times New Roman" w:hAnsi="Times New Roman"/>
          <w:sz w:val="26"/>
          <w:szCs w:val="26"/>
        </w:rPr>
        <w:t xml:space="preserve"> (42 ч, 23.11.2020 – 04.12.2020)</w:t>
      </w:r>
      <w:r w:rsidRPr="005B0133">
        <w:rPr>
          <w:rFonts w:ascii="Times New Roman" w:hAnsi="Times New Roman"/>
          <w:color w:val="000000"/>
          <w:sz w:val="26"/>
          <w:szCs w:val="26"/>
        </w:rPr>
        <w:t xml:space="preserve"> Карачева Татьяна Николаевна, МБОУ «</w:t>
      </w:r>
      <w:proofErr w:type="spellStart"/>
      <w:r w:rsidRPr="005B0133">
        <w:rPr>
          <w:rFonts w:ascii="Times New Roman" w:hAnsi="Times New Roman"/>
          <w:color w:val="000000"/>
          <w:sz w:val="26"/>
          <w:szCs w:val="26"/>
        </w:rPr>
        <w:t>Вахневская</w:t>
      </w:r>
      <w:proofErr w:type="spellEnd"/>
      <w:r w:rsidRPr="005B0133">
        <w:rPr>
          <w:rFonts w:ascii="Times New Roman" w:hAnsi="Times New Roman"/>
          <w:color w:val="000000"/>
          <w:sz w:val="26"/>
          <w:szCs w:val="26"/>
        </w:rPr>
        <w:t xml:space="preserve"> ООШ»</w:t>
      </w:r>
    </w:p>
    <w:p w:rsidR="005B0133" w:rsidRPr="005B0133" w:rsidRDefault="005B0133" w:rsidP="005B0133">
      <w:pPr>
        <w:spacing w:after="0" w:line="240" w:lineRule="auto"/>
        <w:ind w:firstLine="709"/>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w:t>
      </w:r>
      <w:bookmarkStart w:id="1" w:name="_Hlk55898181"/>
      <w:r w:rsidRPr="005B0133">
        <w:rPr>
          <w:rFonts w:ascii="Times New Roman" w:hAnsi="Times New Roman"/>
          <w:sz w:val="26"/>
          <w:szCs w:val="26"/>
        </w:rPr>
        <w:t>Управление воспитательной деятельностью в общеобразовательной организации</w:t>
      </w:r>
      <w:bookmarkEnd w:id="1"/>
      <w:r w:rsidRPr="005B0133">
        <w:rPr>
          <w:rFonts w:ascii="Times New Roman" w:hAnsi="Times New Roman"/>
          <w:sz w:val="26"/>
          <w:szCs w:val="26"/>
        </w:rPr>
        <w:t>», 24 часа, 30.11.2020 – 14.12.2020 (без отрыва от работы, лекции в записи):</w:t>
      </w:r>
      <w:r w:rsidRPr="005B0133">
        <w:rPr>
          <w:rFonts w:ascii="Times New Roman" w:hAnsi="Times New Roman"/>
          <w:color w:val="000000"/>
          <w:sz w:val="26"/>
          <w:szCs w:val="26"/>
        </w:rPr>
        <w:t xml:space="preserve"> </w:t>
      </w:r>
      <w:proofErr w:type="gramStart"/>
      <w:r w:rsidRPr="005B0133">
        <w:rPr>
          <w:rFonts w:ascii="Times New Roman" w:hAnsi="Times New Roman"/>
          <w:color w:val="000000"/>
          <w:sz w:val="26"/>
          <w:szCs w:val="26"/>
        </w:rPr>
        <w:t>Карачева Людмила Витальевна (</w:t>
      </w:r>
      <w:proofErr w:type="spellStart"/>
      <w:r w:rsidRPr="005B0133">
        <w:rPr>
          <w:rFonts w:ascii="Times New Roman" w:hAnsi="Times New Roman"/>
          <w:color w:val="000000"/>
          <w:sz w:val="26"/>
          <w:szCs w:val="26"/>
        </w:rPr>
        <w:t>Аргуновская</w:t>
      </w:r>
      <w:proofErr w:type="spellEnd"/>
      <w:r w:rsidRPr="005B0133">
        <w:rPr>
          <w:rFonts w:ascii="Times New Roman" w:hAnsi="Times New Roman"/>
          <w:color w:val="000000"/>
          <w:sz w:val="26"/>
          <w:szCs w:val="26"/>
        </w:rPr>
        <w:t xml:space="preserve"> СОШ), Карачева Светлана Анатольевна (</w:t>
      </w:r>
      <w:proofErr w:type="spellStart"/>
      <w:r w:rsidRPr="005B0133">
        <w:rPr>
          <w:rFonts w:ascii="Times New Roman" w:hAnsi="Times New Roman"/>
          <w:color w:val="000000"/>
          <w:sz w:val="26"/>
          <w:szCs w:val="26"/>
        </w:rPr>
        <w:t>Вахневская</w:t>
      </w:r>
      <w:proofErr w:type="spellEnd"/>
      <w:r w:rsidRPr="005B0133">
        <w:rPr>
          <w:rFonts w:ascii="Times New Roman" w:hAnsi="Times New Roman"/>
          <w:color w:val="000000"/>
          <w:sz w:val="26"/>
          <w:szCs w:val="26"/>
        </w:rPr>
        <w:t xml:space="preserve"> ООШ), </w:t>
      </w:r>
      <w:proofErr w:type="spellStart"/>
      <w:r w:rsidRPr="005B0133">
        <w:rPr>
          <w:rFonts w:ascii="Times New Roman" w:hAnsi="Times New Roman"/>
          <w:color w:val="000000"/>
          <w:sz w:val="26"/>
          <w:szCs w:val="26"/>
        </w:rPr>
        <w:t>Кокина</w:t>
      </w:r>
      <w:proofErr w:type="spellEnd"/>
      <w:r w:rsidRPr="005B0133">
        <w:rPr>
          <w:rFonts w:ascii="Times New Roman" w:hAnsi="Times New Roman"/>
          <w:color w:val="000000"/>
          <w:sz w:val="26"/>
          <w:szCs w:val="26"/>
        </w:rPr>
        <w:t xml:space="preserve"> Елена Сергеевна (</w:t>
      </w:r>
      <w:proofErr w:type="spellStart"/>
      <w:r w:rsidRPr="005B0133">
        <w:rPr>
          <w:rFonts w:ascii="Times New Roman" w:hAnsi="Times New Roman"/>
          <w:color w:val="000000"/>
          <w:sz w:val="26"/>
          <w:szCs w:val="26"/>
        </w:rPr>
        <w:t>Теребаевская</w:t>
      </w:r>
      <w:proofErr w:type="spellEnd"/>
      <w:r w:rsidRPr="005B0133">
        <w:rPr>
          <w:rFonts w:ascii="Times New Roman" w:hAnsi="Times New Roman"/>
          <w:color w:val="000000"/>
          <w:sz w:val="26"/>
          <w:szCs w:val="26"/>
        </w:rPr>
        <w:t xml:space="preserve"> ООШ), Коробова Светлана  Николаевна (</w:t>
      </w:r>
      <w:proofErr w:type="spellStart"/>
      <w:r w:rsidRPr="005B0133">
        <w:rPr>
          <w:rFonts w:ascii="Times New Roman" w:hAnsi="Times New Roman"/>
          <w:color w:val="000000"/>
          <w:sz w:val="26"/>
          <w:szCs w:val="26"/>
        </w:rPr>
        <w:t>Осиновская</w:t>
      </w:r>
      <w:proofErr w:type="spellEnd"/>
      <w:r w:rsidRPr="005B0133">
        <w:rPr>
          <w:rFonts w:ascii="Times New Roman" w:hAnsi="Times New Roman"/>
          <w:color w:val="000000"/>
          <w:sz w:val="26"/>
          <w:szCs w:val="26"/>
        </w:rPr>
        <w:t xml:space="preserve"> ООШ), </w:t>
      </w:r>
      <w:proofErr w:type="spellStart"/>
      <w:r w:rsidRPr="005B0133">
        <w:rPr>
          <w:rFonts w:ascii="Times New Roman" w:hAnsi="Times New Roman"/>
          <w:color w:val="000000"/>
          <w:sz w:val="26"/>
          <w:szCs w:val="26"/>
        </w:rPr>
        <w:t>Куцын</w:t>
      </w:r>
      <w:proofErr w:type="spellEnd"/>
      <w:r w:rsidRPr="005B0133">
        <w:rPr>
          <w:rFonts w:ascii="Times New Roman" w:hAnsi="Times New Roman"/>
          <w:color w:val="000000"/>
          <w:sz w:val="26"/>
          <w:szCs w:val="26"/>
        </w:rPr>
        <w:t xml:space="preserve"> Галина Николаевна (ОШИ с ОВЗ г. Никольска), Парфенова Елена Алексеевна (</w:t>
      </w:r>
      <w:proofErr w:type="spellStart"/>
      <w:r w:rsidRPr="005B0133">
        <w:rPr>
          <w:rFonts w:ascii="Times New Roman" w:hAnsi="Times New Roman"/>
          <w:color w:val="000000"/>
          <w:sz w:val="26"/>
          <w:szCs w:val="26"/>
        </w:rPr>
        <w:t>Кожаевская</w:t>
      </w:r>
      <w:proofErr w:type="spellEnd"/>
      <w:r w:rsidRPr="005B0133">
        <w:rPr>
          <w:rFonts w:ascii="Times New Roman" w:hAnsi="Times New Roman"/>
          <w:color w:val="000000"/>
          <w:sz w:val="26"/>
          <w:szCs w:val="26"/>
        </w:rPr>
        <w:t xml:space="preserve"> ООШ), Рыжакова Татьяна Николаевна (</w:t>
      </w:r>
      <w:proofErr w:type="spellStart"/>
      <w:r w:rsidRPr="005B0133">
        <w:rPr>
          <w:rFonts w:ascii="Times New Roman" w:hAnsi="Times New Roman"/>
          <w:color w:val="000000"/>
          <w:sz w:val="26"/>
          <w:szCs w:val="26"/>
        </w:rPr>
        <w:t>Байдаровская</w:t>
      </w:r>
      <w:proofErr w:type="spellEnd"/>
      <w:r w:rsidRPr="005B0133">
        <w:rPr>
          <w:rFonts w:ascii="Times New Roman" w:hAnsi="Times New Roman"/>
          <w:color w:val="000000"/>
          <w:sz w:val="26"/>
          <w:szCs w:val="26"/>
        </w:rPr>
        <w:t xml:space="preserve"> ООШ), </w:t>
      </w:r>
      <w:proofErr w:type="spellStart"/>
      <w:r w:rsidRPr="005B0133">
        <w:rPr>
          <w:rFonts w:ascii="Times New Roman" w:hAnsi="Times New Roman"/>
          <w:color w:val="000000"/>
          <w:sz w:val="26"/>
          <w:szCs w:val="26"/>
        </w:rPr>
        <w:t>Трудова</w:t>
      </w:r>
      <w:proofErr w:type="spellEnd"/>
      <w:r w:rsidRPr="005B0133">
        <w:rPr>
          <w:rFonts w:ascii="Times New Roman" w:hAnsi="Times New Roman"/>
          <w:color w:val="000000"/>
          <w:sz w:val="26"/>
          <w:szCs w:val="26"/>
        </w:rPr>
        <w:t xml:space="preserve"> Валентина Васильевна (</w:t>
      </w:r>
      <w:proofErr w:type="spellStart"/>
      <w:r w:rsidRPr="005B0133">
        <w:rPr>
          <w:rFonts w:ascii="Times New Roman" w:hAnsi="Times New Roman"/>
          <w:color w:val="000000"/>
          <w:sz w:val="26"/>
          <w:szCs w:val="26"/>
        </w:rPr>
        <w:t>Зеленцовская</w:t>
      </w:r>
      <w:proofErr w:type="spellEnd"/>
      <w:r w:rsidRPr="005B0133">
        <w:rPr>
          <w:rFonts w:ascii="Times New Roman" w:hAnsi="Times New Roman"/>
          <w:color w:val="000000"/>
          <w:sz w:val="26"/>
          <w:szCs w:val="26"/>
        </w:rPr>
        <w:t xml:space="preserve"> ООШ), Щукина Любовь Алексеевна (СОШ № 2 г. Никольска), Щукина Татьяна Васильевна (</w:t>
      </w:r>
      <w:proofErr w:type="spellStart"/>
      <w:r w:rsidRPr="005B0133">
        <w:rPr>
          <w:rFonts w:ascii="Times New Roman" w:hAnsi="Times New Roman"/>
          <w:color w:val="000000"/>
          <w:sz w:val="26"/>
          <w:szCs w:val="26"/>
        </w:rPr>
        <w:t>Б-Курьевская</w:t>
      </w:r>
      <w:proofErr w:type="spellEnd"/>
      <w:r w:rsidRPr="005B0133">
        <w:rPr>
          <w:rFonts w:ascii="Times New Roman" w:hAnsi="Times New Roman"/>
          <w:color w:val="000000"/>
          <w:sz w:val="26"/>
          <w:szCs w:val="26"/>
        </w:rPr>
        <w:t xml:space="preserve"> ООШ) – 10 человек.</w:t>
      </w:r>
      <w:proofErr w:type="gramEnd"/>
    </w:p>
    <w:p w:rsidR="005B0133" w:rsidRPr="005B0133" w:rsidRDefault="005B0133" w:rsidP="005B0133">
      <w:pPr>
        <w:spacing w:after="0" w:line="240" w:lineRule="auto"/>
        <w:jc w:val="both"/>
        <w:rPr>
          <w:rFonts w:ascii="Times New Roman" w:hAnsi="Times New Roman"/>
          <w:color w:val="000000"/>
          <w:sz w:val="26"/>
          <w:szCs w:val="26"/>
          <w:u w:val="single"/>
        </w:rPr>
      </w:pPr>
      <w:r w:rsidRPr="005B0133">
        <w:rPr>
          <w:rFonts w:ascii="Times New Roman" w:hAnsi="Times New Roman"/>
          <w:sz w:val="26"/>
          <w:szCs w:val="26"/>
        </w:rPr>
        <w:t xml:space="preserve">-Образовательные курсы по дополнительной профессиональной программе повышения квалификации «ФГОС среднего общего образования: содержание и </w:t>
      </w:r>
      <w:r w:rsidRPr="005B0133">
        <w:rPr>
          <w:rFonts w:ascii="Times New Roman" w:hAnsi="Times New Roman"/>
          <w:sz w:val="26"/>
          <w:szCs w:val="26"/>
        </w:rPr>
        <w:lastRenderedPageBreak/>
        <w:t>технологии введения в профессиональную деятельность педагога» 72 ч., 04.12.2020 г. – 25.12.2020 г</w:t>
      </w:r>
      <w:proofErr w:type="gramStart"/>
      <w:r w:rsidRPr="005B0133">
        <w:rPr>
          <w:rFonts w:ascii="Times New Roman" w:hAnsi="Times New Roman"/>
          <w:sz w:val="26"/>
          <w:szCs w:val="26"/>
        </w:rPr>
        <w:t>.К</w:t>
      </w:r>
      <w:proofErr w:type="gramEnd"/>
      <w:r w:rsidRPr="005B0133">
        <w:rPr>
          <w:rFonts w:ascii="Times New Roman" w:hAnsi="Times New Roman"/>
          <w:sz w:val="26"/>
          <w:szCs w:val="26"/>
        </w:rPr>
        <w:t>омягина Ольга Николаевна, СОШ №1 г. Никольска)</w:t>
      </w: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-Образовательные курсы по дополнительной профессиональной программе повышения квалификации «</w:t>
      </w:r>
      <w:r w:rsidRPr="005B0133">
        <w:rPr>
          <w:rFonts w:ascii="Times New Roman" w:hAnsi="Times New Roman"/>
          <w:color w:val="000000"/>
          <w:sz w:val="26"/>
          <w:szCs w:val="26"/>
          <w:shd w:val="clear" w:color="auto" w:fill="FFFFFF"/>
        </w:rPr>
        <w:t xml:space="preserve">Совершенствование воспитательной  деятельности  педагога в современных условиях» </w:t>
      </w:r>
      <w:r w:rsidRPr="005B0133">
        <w:rPr>
          <w:rFonts w:ascii="Times New Roman" w:hAnsi="Times New Roman"/>
          <w:sz w:val="26"/>
          <w:szCs w:val="26"/>
        </w:rPr>
        <w:t>36 часов, 07.12.2020 г. – 16.12.2020 г.</w:t>
      </w:r>
      <w:r w:rsidRPr="005B0133">
        <w:rPr>
          <w:rFonts w:ascii="Times New Roman" w:hAnsi="Times New Roman"/>
          <w:sz w:val="26"/>
          <w:szCs w:val="26"/>
          <w:u w:val="single"/>
        </w:rPr>
        <w:t xml:space="preserve"> (</w:t>
      </w:r>
      <w:proofErr w:type="spellStart"/>
      <w:r w:rsidRPr="005B0133">
        <w:rPr>
          <w:rFonts w:ascii="Times New Roman" w:hAnsi="Times New Roman"/>
          <w:sz w:val="26"/>
          <w:szCs w:val="26"/>
          <w:u w:val="single"/>
        </w:rPr>
        <w:t>Аверина</w:t>
      </w:r>
      <w:proofErr w:type="spellEnd"/>
      <w:r w:rsidRPr="005B0133">
        <w:rPr>
          <w:rFonts w:ascii="Times New Roman" w:hAnsi="Times New Roman"/>
          <w:sz w:val="26"/>
          <w:szCs w:val="26"/>
          <w:u w:val="single"/>
        </w:rPr>
        <w:t xml:space="preserve"> Наталья Павловна, МБОУ «Борковская СОШ»)</w:t>
      </w:r>
    </w:p>
    <w:p w:rsidR="005B0133" w:rsidRPr="005B0133" w:rsidRDefault="005B0133" w:rsidP="005B0133">
      <w:pPr>
        <w:jc w:val="both"/>
        <w:rPr>
          <w:rFonts w:ascii="Times New Roman" w:hAnsi="Times New Roman"/>
          <w:color w:val="000000"/>
          <w:sz w:val="26"/>
          <w:szCs w:val="26"/>
        </w:rPr>
      </w:pPr>
      <w:r w:rsidRPr="005B0133">
        <w:rPr>
          <w:rFonts w:ascii="Times New Roman" w:hAnsi="Times New Roman"/>
          <w:sz w:val="26"/>
          <w:szCs w:val="26"/>
        </w:rPr>
        <w:t xml:space="preserve">- «Педагогическая деятельность в части организации и осуществления контроля и оценки учебных </w:t>
      </w:r>
      <w:proofErr w:type="gramStart"/>
      <w:r w:rsidRPr="005B0133">
        <w:rPr>
          <w:rFonts w:ascii="Times New Roman" w:hAnsi="Times New Roman"/>
          <w:sz w:val="26"/>
          <w:szCs w:val="26"/>
        </w:rPr>
        <w:t>достижений</w:t>
      </w:r>
      <w:proofErr w:type="gramEnd"/>
      <w:r w:rsidRPr="005B0133">
        <w:rPr>
          <w:rFonts w:ascii="Times New Roman" w:hAnsi="Times New Roman"/>
          <w:sz w:val="26"/>
          <w:szCs w:val="26"/>
        </w:rPr>
        <w:t xml:space="preserve"> обучающихся по предмету «История» в условиях ФГОС общего образования», 14.12.2020-28.12.2020</w:t>
      </w:r>
      <w:r w:rsidRPr="005B0133">
        <w:rPr>
          <w:rFonts w:ascii="Times New Roman" w:hAnsi="Times New Roman"/>
          <w:b/>
          <w:sz w:val="26"/>
          <w:szCs w:val="26"/>
        </w:rPr>
        <w:t xml:space="preserve"> (</w:t>
      </w:r>
      <w:r w:rsidRPr="005B0133">
        <w:rPr>
          <w:rFonts w:ascii="Times New Roman" w:hAnsi="Times New Roman"/>
          <w:color w:val="000000"/>
          <w:sz w:val="26"/>
          <w:szCs w:val="26"/>
        </w:rPr>
        <w:t>Игумнова Марина Александровна, МБОУ «</w:t>
      </w:r>
      <w:proofErr w:type="spellStart"/>
      <w:r w:rsidRPr="005B0133">
        <w:rPr>
          <w:rFonts w:ascii="Times New Roman" w:hAnsi="Times New Roman"/>
          <w:color w:val="000000"/>
          <w:sz w:val="26"/>
          <w:szCs w:val="26"/>
        </w:rPr>
        <w:t>Дуниловская</w:t>
      </w:r>
      <w:proofErr w:type="spellEnd"/>
      <w:r w:rsidRPr="005B0133">
        <w:rPr>
          <w:rFonts w:ascii="Times New Roman" w:hAnsi="Times New Roman"/>
          <w:color w:val="000000"/>
          <w:sz w:val="26"/>
          <w:szCs w:val="26"/>
        </w:rPr>
        <w:t xml:space="preserve"> ООШ»)</w:t>
      </w:r>
    </w:p>
    <w:p w:rsidR="005B0133" w:rsidRPr="005B0133" w:rsidRDefault="005B0133" w:rsidP="005B0133">
      <w:pPr>
        <w:spacing w:after="0" w:line="240" w:lineRule="auto"/>
        <w:ind w:firstLine="1069"/>
        <w:jc w:val="both"/>
        <w:rPr>
          <w:rFonts w:ascii="Times New Roman" w:hAnsi="Times New Roman"/>
          <w:sz w:val="26"/>
          <w:szCs w:val="26"/>
        </w:rPr>
      </w:pPr>
      <w:r w:rsidRPr="005B0133">
        <w:rPr>
          <w:rFonts w:ascii="Times New Roman" w:hAnsi="Times New Roman"/>
          <w:sz w:val="26"/>
          <w:szCs w:val="26"/>
        </w:rPr>
        <w:t xml:space="preserve">Прошли КПК «Управление воспитательной и профилактической деятельностью в общеобразовательной организации» - 4 чел. </w:t>
      </w:r>
      <w:proofErr w:type="gramStart"/>
      <w:r w:rsidRPr="005B0133">
        <w:rPr>
          <w:rFonts w:ascii="Times New Roman" w:hAnsi="Times New Roman"/>
          <w:sz w:val="26"/>
          <w:szCs w:val="26"/>
        </w:rPr>
        <w:t xml:space="preserve">( </w:t>
      </w:r>
      <w:proofErr w:type="gramEnd"/>
      <w:r w:rsidRPr="005B0133">
        <w:rPr>
          <w:rFonts w:ascii="Times New Roman" w:hAnsi="Times New Roman"/>
          <w:sz w:val="26"/>
          <w:szCs w:val="26"/>
        </w:rPr>
        <w:t xml:space="preserve">Чегодаева Л.Н (СОШ №1г. </w:t>
      </w:r>
      <w:proofErr w:type="gramStart"/>
      <w:r w:rsidRPr="005B0133">
        <w:rPr>
          <w:rFonts w:ascii="Times New Roman" w:hAnsi="Times New Roman"/>
          <w:sz w:val="26"/>
          <w:szCs w:val="26"/>
        </w:rPr>
        <w:t xml:space="preserve">Ник.), </w:t>
      </w:r>
      <w:proofErr w:type="spellStart"/>
      <w:r w:rsidRPr="005B0133">
        <w:rPr>
          <w:rFonts w:ascii="Times New Roman" w:hAnsi="Times New Roman"/>
          <w:sz w:val="26"/>
          <w:szCs w:val="26"/>
        </w:rPr>
        <w:t>Заварина</w:t>
      </w:r>
      <w:proofErr w:type="spellEnd"/>
      <w:r w:rsidRPr="005B0133">
        <w:rPr>
          <w:rFonts w:ascii="Times New Roman" w:hAnsi="Times New Roman"/>
          <w:sz w:val="26"/>
          <w:szCs w:val="26"/>
        </w:rPr>
        <w:t xml:space="preserve"> Е.В. (</w:t>
      </w:r>
      <w:proofErr w:type="spellStart"/>
      <w:r w:rsidRPr="005B0133">
        <w:rPr>
          <w:rFonts w:ascii="Times New Roman" w:hAnsi="Times New Roman"/>
          <w:sz w:val="26"/>
          <w:szCs w:val="26"/>
        </w:rPr>
        <w:t>Завражская</w:t>
      </w:r>
      <w:proofErr w:type="spellEnd"/>
      <w:r w:rsidRPr="005B0133">
        <w:rPr>
          <w:rFonts w:ascii="Times New Roman" w:hAnsi="Times New Roman"/>
          <w:sz w:val="26"/>
          <w:szCs w:val="26"/>
        </w:rPr>
        <w:t xml:space="preserve"> ООШ), </w:t>
      </w:r>
      <w:proofErr w:type="spellStart"/>
      <w:r w:rsidRPr="005B0133">
        <w:rPr>
          <w:rFonts w:ascii="Times New Roman" w:hAnsi="Times New Roman"/>
          <w:sz w:val="26"/>
          <w:szCs w:val="26"/>
        </w:rPr>
        <w:t>Чербунина</w:t>
      </w:r>
      <w:proofErr w:type="spellEnd"/>
      <w:r w:rsidRPr="005B0133">
        <w:rPr>
          <w:rFonts w:ascii="Times New Roman" w:hAnsi="Times New Roman"/>
          <w:sz w:val="26"/>
          <w:szCs w:val="26"/>
        </w:rPr>
        <w:t xml:space="preserve"> Т.М. (</w:t>
      </w:r>
      <w:proofErr w:type="spellStart"/>
      <w:r w:rsidRPr="005B0133">
        <w:rPr>
          <w:rFonts w:ascii="Times New Roman" w:hAnsi="Times New Roman"/>
          <w:sz w:val="26"/>
          <w:szCs w:val="26"/>
        </w:rPr>
        <w:t>Пермасская</w:t>
      </w:r>
      <w:proofErr w:type="spellEnd"/>
      <w:r w:rsidRPr="005B0133">
        <w:rPr>
          <w:rFonts w:ascii="Times New Roman" w:hAnsi="Times New Roman"/>
          <w:sz w:val="26"/>
          <w:szCs w:val="26"/>
        </w:rPr>
        <w:t xml:space="preserve"> ООШ), </w:t>
      </w:r>
      <w:proofErr w:type="spellStart"/>
      <w:r w:rsidRPr="005B0133">
        <w:rPr>
          <w:rFonts w:ascii="Times New Roman" w:hAnsi="Times New Roman"/>
          <w:sz w:val="26"/>
          <w:szCs w:val="26"/>
        </w:rPr>
        <w:t>Барболина</w:t>
      </w:r>
      <w:proofErr w:type="spellEnd"/>
      <w:r w:rsidRPr="005B0133">
        <w:rPr>
          <w:rFonts w:ascii="Times New Roman" w:hAnsi="Times New Roman"/>
          <w:sz w:val="26"/>
          <w:szCs w:val="26"/>
        </w:rPr>
        <w:t xml:space="preserve"> О.Н. (</w:t>
      </w:r>
      <w:proofErr w:type="spellStart"/>
      <w:r w:rsidRPr="005B0133">
        <w:rPr>
          <w:rFonts w:ascii="Times New Roman" w:hAnsi="Times New Roman"/>
          <w:sz w:val="26"/>
          <w:szCs w:val="26"/>
        </w:rPr>
        <w:t>Дуниловская</w:t>
      </w:r>
      <w:proofErr w:type="spellEnd"/>
      <w:r w:rsidRPr="005B0133">
        <w:rPr>
          <w:rFonts w:ascii="Times New Roman" w:hAnsi="Times New Roman"/>
          <w:sz w:val="26"/>
          <w:szCs w:val="26"/>
        </w:rPr>
        <w:t xml:space="preserve"> ООШ)).; </w:t>
      </w:r>
      <w:proofErr w:type="gramEnd"/>
    </w:p>
    <w:p w:rsidR="005B0133" w:rsidRPr="005B0133" w:rsidRDefault="005B0133" w:rsidP="005B0133">
      <w:pPr>
        <w:spacing w:after="0" w:line="240" w:lineRule="auto"/>
        <w:ind w:firstLine="1069"/>
        <w:jc w:val="both"/>
        <w:rPr>
          <w:rFonts w:ascii="Times New Roman" w:hAnsi="Times New Roman"/>
          <w:sz w:val="26"/>
          <w:szCs w:val="26"/>
        </w:rPr>
      </w:pPr>
      <w:r w:rsidRPr="005B0133">
        <w:rPr>
          <w:rFonts w:ascii="Times New Roman" w:hAnsi="Times New Roman"/>
          <w:sz w:val="26"/>
          <w:szCs w:val="26"/>
        </w:rPr>
        <w:t xml:space="preserve">С 30 ноября по 14 декабря по данной программе прошли ещё 11 человек из остальных школ. </w:t>
      </w:r>
    </w:p>
    <w:p w:rsidR="005B0133" w:rsidRPr="005B0133" w:rsidRDefault="005B0133" w:rsidP="005B0133">
      <w:pPr>
        <w:spacing w:after="0" w:line="240" w:lineRule="auto"/>
        <w:ind w:left="1069"/>
        <w:jc w:val="both"/>
        <w:rPr>
          <w:rFonts w:ascii="Times New Roman" w:hAnsi="Times New Roman"/>
          <w:sz w:val="26"/>
          <w:szCs w:val="26"/>
        </w:rPr>
      </w:pPr>
    </w:p>
    <w:p w:rsidR="005B0133" w:rsidRPr="00F3411B" w:rsidRDefault="005B0133" w:rsidP="005B0133">
      <w:pPr>
        <w:spacing w:after="0" w:line="240" w:lineRule="auto"/>
        <w:ind w:firstLine="1069"/>
        <w:jc w:val="both"/>
        <w:rPr>
          <w:rFonts w:ascii="Times New Roman" w:hAnsi="Times New Roman"/>
          <w:sz w:val="26"/>
          <w:szCs w:val="26"/>
        </w:rPr>
      </w:pPr>
      <w:r w:rsidRPr="00F3411B">
        <w:rPr>
          <w:rFonts w:ascii="Times New Roman" w:hAnsi="Times New Roman"/>
          <w:sz w:val="26"/>
          <w:szCs w:val="26"/>
        </w:rPr>
        <w:t xml:space="preserve">46 педагогов, преподающих предметы: русский язык, математика, биология, физика, химия,   прошли обучение на курсах повышения квалификации педагогических работников по совершенствованию предметных и </w:t>
      </w:r>
      <w:proofErr w:type="spellStart"/>
      <w:r w:rsidRPr="00F3411B">
        <w:rPr>
          <w:rFonts w:ascii="Times New Roman" w:hAnsi="Times New Roman"/>
          <w:sz w:val="26"/>
          <w:szCs w:val="26"/>
        </w:rPr>
        <w:t>метапредметных</w:t>
      </w:r>
      <w:proofErr w:type="spellEnd"/>
      <w:r w:rsidRPr="00F3411B">
        <w:rPr>
          <w:rFonts w:ascii="Times New Roman" w:hAnsi="Times New Roman"/>
          <w:sz w:val="26"/>
          <w:szCs w:val="26"/>
        </w:rPr>
        <w:t xml:space="preserve"> компетенций (в т.ч. в области функциональной грамотности).  </w:t>
      </w:r>
    </w:p>
    <w:p w:rsidR="005B0133" w:rsidRPr="005B0133" w:rsidRDefault="005B0133" w:rsidP="005B0133">
      <w:pPr>
        <w:spacing w:after="0" w:line="240" w:lineRule="auto"/>
        <w:ind w:left="1069"/>
        <w:jc w:val="both"/>
        <w:rPr>
          <w:rFonts w:ascii="Times New Roman" w:hAnsi="Times New Roman"/>
          <w:b/>
          <w:sz w:val="26"/>
          <w:szCs w:val="26"/>
        </w:rPr>
      </w:pPr>
      <w:r w:rsidRPr="00F3411B">
        <w:rPr>
          <w:rFonts w:ascii="Times New Roman" w:hAnsi="Times New Roman"/>
          <w:sz w:val="26"/>
          <w:szCs w:val="26"/>
        </w:rPr>
        <w:t xml:space="preserve">                                                                                                                                                                                                                               </w:t>
      </w:r>
    </w:p>
    <w:p w:rsidR="005B0133" w:rsidRPr="005B0133" w:rsidRDefault="005B0133" w:rsidP="005B0133">
      <w:pPr>
        <w:ind w:firstLine="708"/>
        <w:jc w:val="center"/>
        <w:rPr>
          <w:rFonts w:ascii="Times New Roman" w:hAnsi="Times New Roman"/>
          <w:b/>
          <w:color w:val="000000"/>
          <w:sz w:val="26"/>
          <w:szCs w:val="26"/>
          <w:u w:val="single"/>
        </w:rPr>
      </w:pPr>
    </w:p>
    <w:p w:rsidR="005B0133" w:rsidRPr="005B0133" w:rsidRDefault="005B0133" w:rsidP="005B0133">
      <w:pPr>
        <w:ind w:firstLine="708"/>
        <w:jc w:val="center"/>
        <w:rPr>
          <w:rFonts w:ascii="Times New Roman" w:hAnsi="Times New Roman"/>
          <w:b/>
          <w:color w:val="000000"/>
          <w:sz w:val="26"/>
          <w:szCs w:val="26"/>
          <w:u w:val="single"/>
        </w:rPr>
      </w:pPr>
      <w:r w:rsidRPr="005B0133">
        <w:rPr>
          <w:rFonts w:ascii="Times New Roman" w:hAnsi="Times New Roman"/>
          <w:b/>
          <w:color w:val="000000"/>
          <w:sz w:val="26"/>
          <w:szCs w:val="26"/>
          <w:u w:val="single"/>
        </w:rPr>
        <w:t>КПК  - по государственной итоговой аттестации (ГИА)</w:t>
      </w:r>
    </w:p>
    <w:p w:rsidR="005B0133" w:rsidRPr="005B0133" w:rsidRDefault="005B0133" w:rsidP="005B0133">
      <w:pPr>
        <w:jc w:val="both"/>
        <w:rPr>
          <w:rFonts w:ascii="Times New Roman" w:hAnsi="Times New Roman"/>
          <w:sz w:val="26"/>
          <w:szCs w:val="26"/>
        </w:rPr>
      </w:pPr>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химии: содержание, анализ результатов, экспертиза экзаменационных работ» (24 ч., Панова Ирина Владимировна, МБОУ «СОШ №1 г. Никольска», 26.02.2020-28.02.2020)</w:t>
      </w:r>
    </w:p>
    <w:p w:rsidR="005B0133" w:rsidRPr="005B0133" w:rsidRDefault="005B0133" w:rsidP="005B0133">
      <w:pPr>
        <w:jc w:val="both"/>
        <w:rPr>
          <w:rFonts w:ascii="Times New Roman" w:hAnsi="Times New Roman"/>
          <w:sz w:val="26"/>
          <w:szCs w:val="26"/>
        </w:rPr>
      </w:pPr>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географии: содержание, анализ результатов, экспертиза экзаменационных работ» (24 ч.) Подольская Ольга Васильевна, МБОУ «</w:t>
      </w:r>
      <w:proofErr w:type="spellStart"/>
      <w:r w:rsidRPr="005B0133">
        <w:rPr>
          <w:rFonts w:ascii="Times New Roman" w:hAnsi="Times New Roman"/>
          <w:sz w:val="26"/>
          <w:szCs w:val="26"/>
        </w:rPr>
        <w:t>Дуниловская</w:t>
      </w:r>
      <w:proofErr w:type="spellEnd"/>
      <w:r w:rsidRPr="005B0133">
        <w:rPr>
          <w:rFonts w:ascii="Times New Roman" w:hAnsi="Times New Roman"/>
          <w:sz w:val="26"/>
          <w:szCs w:val="26"/>
        </w:rPr>
        <w:t xml:space="preserve"> ООШ», 24.03.2020-26.03.2020.</w:t>
      </w:r>
    </w:p>
    <w:p w:rsidR="005B0133" w:rsidRPr="005B0133" w:rsidRDefault="005B0133" w:rsidP="005B0133">
      <w:pPr>
        <w:jc w:val="both"/>
        <w:rPr>
          <w:rFonts w:ascii="Times New Roman" w:hAnsi="Times New Roman"/>
          <w:sz w:val="26"/>
          <w:szCs w:val="26"/>
        </w:rPr>
      </w:pPr>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русскому языку: содержание, анализ результатов, экспертиза экзаменационных работ» (24 ч., 13.04.2020-15.04.2020): Павлова Ольга  Ивановна (МБОУ «</w:t>
      </w:r>
      <w:proofErr w:type="spellStart"/>
      <w:r w:rsidRPr="005B0133">
        <w:rPr>
          <w:rFonts w:ascii="Times New Roman" w:hAnsi="Times New Roman"/>
          <w:sz w:val="26"/>
          <w:szCs w:val="26"/>
        </w:rPr>
        <w:t>Теребаевская</w:t>
      </w:r>
      <w:proofErr w:type="spellEnd"/>
      <w:r w:rsidRPr="005B0133">
        <w:rPr>
          <w:rFonts w:ascii="Times New Roman" w:hAnsi="Times New Roman"/>
          <w:sz w:val="26"/>
          <w:szCs w:val="26"/>
        </w:rPr>
        <w:t xml:space="preserve"> ООШ»), Сорокина Александра Анатольевна (МБОУ «</w:t>
      </w:r>
      <w:proofErr w:type="spellStart"/>
      <w:r w:rsidRPr="005B0133">
        <w:rPr>
          <w:rFonts w:ascii="Times New Roman" w:hAnsi="Times New Roman"/>
          <w:sz w:val="26"/>
          <w:szCs w:val="26"/>
        </w:rPr>
        <w:t>Пермасская</w:t>
      </w:r>
      <w:proofErr w:type="spellEnd"/>
      <w:r w:rsidRPr="005B0133">
        <w:rPr>
          <w:rFonts w:ascii="Times New Roman" w:hAnsi="Times New Roman"/>
          <w:sz w:val="26"/>
          <w:szCs w:val="26"/>
        </w:rPr>
        <w:t xml:space="preserve"> ООШ»), Черняева Анна Васильевна, </w:t>
      </w:r>
      <w:proofErr w:type="spellStart"/>
      <w:r w:rsidRPr="005B0133">
        <w:rPr>
          <w:rFonts w:ascii="Times New Roman" w:hAnsi="Times New Roman"/>
          <w:sz w:val="26"/>
          <w:szCs w:val="26"/>
        </w:rPr>
        <w:t>Сверчкова</w:t>
      </w:r>
      <w:proofErr w:type="spellEnd"/>
      <w:r w:rsidRPr="005B0133">
        <w:rPr>
          <w:rFonts w:ascii="Times New Roman" w:hAnsi="Times New Roman"/>
          <w:sz w:val="26"/>
          <w:szCs w:val="26"/>
        </w:rPr>
        <w:t xml:space="preserve"> Александра Михайловна, Басалаева Татьяна Николаевна, </w:t>
      </w:r>
      <w:proofErr w:type="spellStart"/>
      <w:r w:rsidRPr="005B0133">
        <w:rPr>
          <w:rFonts w:ascii="Times New Roman" w:hAnsi="Times New Roman"/>
          <w:sz w:val="26"/>
          <w:szCs w:val="26"/>
        </w:rPr>
        <w:t>Баданина</w:t>
      </w:r>
      <w:proofErr w:type="spellEnd"/>
      <w:r w:rsidRPr="005B0133">
        <w:rPr>
          <w:rFonts w:ascii="Times New Roman" w:hAnsi="Times New Roman"/>
          <w:sz w:val="26"/>
          <w:szCs w:val="26"/>
        </w:rPr>
        <w:t xml:space="preserve"> Нина Петровна («СОШ №1 г. Никольска»); Попова Любовь Петровна, Вахрушева Наталья Леонидовна («СОШ №2 г. Никольска»); </w:t>
      </w:r>
      <w:proofErr w:type="spellStart"/>
      <w:r w:rsidRPr="005B0133">
        <w:rPr>
          <w:rFonts w:ascii="Times New Roman" w:hAnsi="Times New Roman"/>
          <w:sz w:val="26"/>
          <w:szCs w:val="26"/>
        </w:rPr>
        <w:t>Лешукова</w:t>
      </w:r>
      <w:proofErr w:type="spellEnd"/>
      <w:r w:rsidRPr="005B0133">
        <w:rPr>
          <w:rFonts w:ascii="Times New Roman" w:hAnsi="Times New Roman"/>
          <w:sz w:val="26"/>
          <w:szCs w:val="26"/>
        </w:rPr>
        <w:t xml:space="preserve"> Валентина Геннадьевна (МБОУ «</w:t>
      </w:r>
      <w:proofErr w:type="spellStart"/>
      <w:r w:rsidRPr="005B0133">
        <w:rPr>
          <w:rFonts w:ascii="Times New Roman" w:hAnsi="Times New Roman"/>
          <w:sz w:val="26"/>
          <w:szCs w:val="26"/>
        </w:rPr>
        <w:t>Дуниловская</w:t>
      </w:r>
      <w:proofErr w:type="spellEnd"/>
      <w:r w:rsidRPr="005B0133">
        <w:rPr>
          <w:rFonts w:ascii="Times New Roman" w:hAnsi="Times New Roman"/>
          <w:sz w:val="26"/>
          <w:szCs w:val="26"/>
        </w:rPr>
        <w:t xml:space="preserve"> ООШ»); Карачева Екатерина Александровна (МБОУ «</w:t>
      </w:r>
      <w:proofErr w:type="spellStart"/>
      <w:r w:rsidRPr="005B0133">
        <w:rPr>
          <w:rFonts w:ascii="Times New Roman" w:hAnsi="Times New Roman"/>
          <w:sz w:val="26"/>
          <w:szCs w:val="26"/>
        </w:rPr>
        <w:t>Вахневская</w:t>
      </w:r>
      <w:proofErr w:type="spellEnd"/>
      <w:r w:rsidRPr="005B0133">
        <w:rPr>
          <w:rFonts w:ascii="Times New Roman" w:hAnsi="Times New Roman"/>
          <w:sz w:val="26"/>
          <w:szCs w:val="26"/>
        </w:rPr>
        <w:t xml:space="preserve"> </w:t>
      </w:r>
      <w:r w:rsidRPr="005B0133">
        <w:rPr>
          <w:rFonts w:ascii="Times New Roman" w:hAnsi="Times New Roman"/>
          <w:sz w:val="26"/>
          <w:szCs w:val="26"/>
        </w:rPr>
        <w:lastRenderedPageBreak/>
        <w:t>ООШ»),  Воронина Надежда Александровна (МБОУ «</w:t>
      </w:r>
      <w:proofErr w:type="spellStart"/>
      <w:r w:rsidRPr="005B0133">
        <w:rPr>
          <w:rFonts w:ascii="Times New Roman" w:hAnsi="Times New Roman"/>
          <w:sz w:val="26"/>
          <w:szCs w:val="26"/>
        </w:rPr>
        <w:t>Байдаровская</w:t>
      </w:r>
      <w:proofErr w:type="spellEnd"/>
      <w:r w:rsidRPr="005B0133">
        <w:rPr>
          <w:rFonts w:ascii="Times New Roman" w:hAnsi="Times New Roman"/>
          <w:sz w:val="26"/>
          <w:szCs w:val="26"/>
        </w:rPr>
        <w:t xml:space="preserve">  ООШ»),  </w:t>
      </w:r>
      <w:proofErr w:type="spellStart"/>
      <w:r w:rsidRPr="005B0133">
        <w:rPr>
          <w:rFonts w:ascii="Times New Roman" w:hAnsi="Times New Roman"/>
          <w:sz w:val="26"/>
          <w:szCs w:val="26"/>
        </w:rPr>
        <w:t>Баданина</w:t>
      </w:r>
      <w:proofErr w:type="spellEnd"/>
      <w:r w:rsidRPr="005B0133">
        <w:rPr>
          <w:rFonts w:ascii="Times New Roman" w:hAnsi="Times New Roman"/>
          <w:sz w:val="26"/>
          <w:szCs w:val="26"/>
        </w:rPr>
        <w:t xml:space="preserve"> Ольга Михайловна (МБОУ «Борковская СОШ»), </w:t>
      </w:r>
      <w:proofErr w:type="spellStart"/>
      <w:r w:rsidRPr="005B0133">
        <w:rPr>
          <w:rFonts w:ascii="Times New Roman" w:hAnsi="Times New Roman"/>
          <w:sz w:val="26"/>
          <w:szCs w:val="26"/>
        </w:rPr>
        <w:t>Ширунова</w:t>
      </w:r>
      <w:proofErr w:type="spellEnd"/>
      <w:r w:rsidRPr="005B0133">
        <w:rPr>
          <w:rFonts w:ascii="Times New Roman" w:hAnsi="Times New Roman"/>
          <w:sz w:val="26"/>
          <w:szCs w:val="26"/>
        </w:rPr>
        <w:t xml:space="preserve"> Зоя Петровна (МБОУ «</w:t>
      </w:r>
      <w:proofErr w:type="spellStart"/>
      <w:r w:rsidRPr="005B0133">
        <w:rPr>
          <w:rFonts w:ascii="Times New Roman" w:hAnsi="Times New Roman"/>
          <w:sz w:val="26"/>
          <w:szCs w:val="26"/>
        </w:rPr>
        <w:t>Кожаевская</w:t>
      </w:r>
      <w:proofErr w:type="spellEnd"/>
      <w:r w:rsidRPr="005B0133">
        <w:rPr>
          <w:rFonts w:ascii="Times New Roman" w:hAnsi="Times New Roman"/>
          <w:sz w:val="26"/>
          <w:szCs w:val="26"/>
        </w:rPr>
        <w:t xml:space="preserve"> ООШ»).</w:t>
      </w:r>
    </w:p>
    <w:p w:rsidR="005B0133" w:rsidRPr="005B0133" w:rsidRDefault="005B0133" w:rsidP="005B0133">
      <w:pPr>
        <w:jc w:val="both"/>
        <w:rPr>
          <w:rFonts w:ascii="Times New Roman" w:hAnsi="Times New Roman"/>
          <w:b/>
          <w:sz w:val="26"/>
          <w:szCs w:val="26"/>
        </w:rPr>
      </w:pPr>
      <w:proofErr w:type="gramStart"/>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физике: содержание, анализ результатов, экспертиза экзаменационных работ» (24 ч., Белозерцева Елена Николаевна, МБОУ «</w:t>
      </w:r>
      <w:proofErr w:type="spellStart"/>
      <w:r w:rsidRPr="005B0133">
        <w:rPr>
          <w:rFonts w:ascii="Times New Roman" w:hAnsi="Times New Roman"/>
          <w:sz w:val="26"/>
          <w:szCs w:val="26"/>
        </w:rPr>
        <w:t>Кожаевская</w:t>
      </w:r>
      <w:proofErr w:type="spellEnd"/>
      <w:r w:rsidRPr="005B0133">
        <w:rPr>
          <w:rFonts w:ascii="Times New Roman" w:hAnsi="Times New Roman"/>
          <w:sz w:val="26"/>
          <w:szCs w:val="26"/>
        </w:rPr>
        <w:t xml:space="preserve"> ООШ»,  14.04.2020-20.04.2020)</w:t>
      </w:r>
      <w:r w:rsidRPr="005B0133">
        <w:rPr>
          <w:rFonts w:ascii="Times New Roman" w:hAnsi="Times New Roman"/>
          <w:b/>
          <w:sz w:val="26"/>
          <w:szCs w:val="26"/>
        </w:rPr>
        <w:t>-</w:t>
      </w:r>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математике: содержание, анализ результатов, экспертиза экзаменационных работ» (24 ч., Шапкина Раиса Гавриловна, МБОУ «</w:t>
      </w:r>
      <w:proofErr w:type="spellStart"/>
      <w:r w:rsidRPr="005B0133">
        <w:rPr>
          <w:rFonts w:ascii="Times New Roman" w:hAnsi="Times New Roman"/>
          <w:sz w:val="26"/>
          <w:szCs w:val="26"/>
        </w:rPr>
        <w:t>ПермасскаяООШ</w:t>
      </w:r>
      <w:proofErr w:type="spellEnd"/>
      <w:r w:rsidRPr="005B0133">
        <w:rPr>
          <w:rFonts w:ascii="Times New Roman" w:hAnsi="Times New Roman"/>
          <w:sz w:val="26"/>
          <w:szCs w:val="26"/>
        </w:rPr>
        <w:t>», 14.04.2020-22.04.2020;</w:t>
      </w:r>
      <w:proofErr w:type="gramEnd"/>
      <w:r w:rsidRPr="005B0133">
        <w:rPr>
          <w:rFonts w:ascii="Times New Roman" w:hAnsi="Times New Roman"/>
          <w:sz w:val="26"/>
          <w:szCs w:val="26"/>
        </w:rPr>
        <w:t xml:space="preserve"> </w:t>
      </w:r>
      <w:proofErr w:type="spellStart"/>
      <w:r w:rsidRPr="005B0133">
        <w:rPr>
          <w:rFonts w:ascii="Times New Roman" w:hAnsi="Times New Roman"/>
          <w:sz w:val="26"/>
          <w:szCs w:val="26"/>
        </w:rPr>
        <w:t>Селякова</w:t>
      </w:r>
      <w:proofErr w:type="spellEnd"/>
      <w:r w:rsidRPr="005B0133">
        <w:rPr>
          <w:rFonts w:ascii="Times New Roman" w:hAnsi="Times New Roman"/>
          <w:sz w:val="26"/>
          <w:szCs w:val="26"/>
        </w:rPr>
        <w:t xml:space="preserve"> Галина </w:t>
      </w:r>
      <w:proofErr w:type="spellStart"/>
      <w:r w:rsidRPr="005B0133">
        <w:rPr>
          <w:rFonts w:ascii="Times New Roman" w:hAnsi="Times New Roman"/>
          <w:sz w:val="26"/>
          <w:szCs w:val="26"/>
        </w:rPr>
        <w:t>Анастасиевна</w:t>
      </w:r>
      <w:proofErr w:type="spellEnd"/>
      <w:r w:rsidRPr="005B0133">
        <w:rPr>
          <w:rFonts w:ascii="Times New Roman" w:hAnsi="Times New Roman"/>
          <w:sz w:val="26"/>
          <w:szCs w:val="26"/>
        </w:rPr>
        <w:t>, МБОУ «</w:t>
      </w:r>
      <w:proofErr w:type="spellStart"/>
      <w:r w:rsidRPr="005B0133">
        <w:rPr>
          <w:rFonts w:ascii="Times New Roman" w:hAnsi="Times New Roman"/>
          <w:sz w:val="26"/>
          <w:szCs w:val="26"/>
        </w:rPr>
        <w:t>Аргуновская</w:t>
      </w:r>
      <w:proofErr w:type="spellEnd"/>
      <w:r w:rsidRPr="005B0133">
        <w:rPr>
          <w:rFonts w:ascii="Times New Roman" w:hAnsi="Times New Roman"/>
          <w:sz w:val="26"/>
          <w:szCs w:val="26"/>
        </w:rPr>
        <w:t xml:space="preserve"> СОШ», Рыжкова Светлана Геннадьевна, МБОУ «СОШ №1 г. Никольска», Парфенова Лия Алексеевна, МБОУ «</w:t>
      </w:r>
      <w:proofErr w:type="spellStart"/>
      <w:r w:rsidRPr="005B0133">
        <w:rPr>
          <w:rFonts w:ascii="Times New Roman" w:hAnsi="Times New Roman"/>
          <w:sz w:val="26"/>
          <w:szCs w:val="26"/>
        </w:rPr>
        <w:t>Кожаевская</w:t>
      </w:r>
      <w:proofErr w:type="spellEnd"/>
      <w:r w:rsidRPr="005B0133">
        <w:rPr>
          <w:rFonts w:ascii="Times New Roman" w:hAnsi="Times New Roman"/>
          <w:sz w:val="26"/>
          <w:szCs w:val="26"/>
        </w:rPr>
        <w:t xml:space="preserve"> ООШ», </w:t>
      </w:r>
      <w:proofErr w:type="spellStart"/>
      <w:r w:rsidRPr="005B0133">
        <w:rPr>
          <w:rFonts w:ascii="Times New Roman" w:hAnsi="Times New Roman"/>
          <w:sz w:val="26"/>
          <w:szCs w:val="26"/>
        </w:rPr>
        <w:t>Кокина</w:t>
      </w:r>
      <w:proofErr w:type="spellEnd"/>
      <w:r w:rsidRPr="005B0133">
        <w:rPr>
          <w:rFonts w:ascii="Times New Roman" w:hAnsi="Times New Roman"/>
          <w:sz w:val="26"/>
          <w:szCs w:val="26"/>
        </w:rPr>
        <w:t xml:space="preserve"> Елена Сергеевна, МБОУ «</w:t>
      </w:r>
      <w:proofErr w:type="spellStart"/>
      <w:r w:rsidRPr="005B0133">
        <w:rPr>
          <w:rFonts w:ascii="Times New Roman" w:hAnsi="Times New Roman"/>
          <w:sz w:val="26"/>
          <w:szCs w:val="26"/>
        </w:rPr>
        <w:t>ТеребаевскаяООШ</w:t>
      </w:r>
      <w:proofErr w:type="spellEnd"/>
      <w:r w:rsidRPr="005B0133">
        <w:rPr>
          <w:rFonts w:ascii="Times New Roman" w:hAnsi="Times New Roman"/>
          <w:sz w:val="26"/>
          <w:szCs w:val="26"/>
        </w:rPr>
        <w:t xml:space="preserve">», </w:t>
      </w:r>
      <w:proofErr w:type="spellStart"/>
      <w:r w:rsidRPr="005B0133">
        <w:rPr>
          <w:rFonts w:ascii="Times New Roman" w:hAnsi="Times New Roman"/>
          <w:sz w:val="26"/>
          <w:szCs w:val="26"/>
        </w:rPr>
        <w:t>Гомзикова</w:t>
      </w:r>
      <w:proofErr w:type="spellEnd"/>
      <w:r w:rsidRPr="005B0133">
        <w:rPr>
          <w:rFonts w:ascii="Times New Roman" w:hAnsi="Times New Roman"/>
          <w:sz w:val="26"/>
          <w:szCs w:val="26"/>
        </w:rPr>
        <w:t xml:space="preserve"> Антонина Александровна, МБОУ «СОШ №2 г</w:t>
      </w:r>
      <w:proofErr w:type="gramStart"/>
      <w:r w:rsidRPr="005B0133">
        <w:rPr>
          <w:rFonts w:ascii="Times New Roman" w:hAnsi="Times New Roman"/>
          <w:sz w:val="26"/>
          <w:szCs w:val="26"/>
        </w:rPr>
        <w:t xml:space="preserve"> .</w:t>
      </w:r>
      <w:proofErr w:type="gramEnd"/>
      <w:r w:rsidRPr="005B0133">
        <w:rPr>
          <w:rFonts w:ascii="Times New Roman" w:hAnsi="Times New Roman"/>
          <w:sz w:val="26"/>
          <w:szCs w:val="26"/>
        </w:rPr>
        <w:t xml:space="preserve"> Никольска»,  Парфенова Елена Алексеевна, МБОУ «</w:t>
      </w:r>
      <w:proofErr w:type="spellStart"/>
      <w:r w:rsidRPr="005B0133">
        <w:rPr>
          <w:rFonts w:ascii="Times New Roman" w:hAnsi="Times New Roman"/>
          <w:sz w:val="26"/>
          <w:szCs w:val="26"/>
        </w:rPr>
        <w:t>Кожаевская</w:t>
      </w:r>
      <w:proofErr w:type="spellEnd"/>
      <w:r w:rsidRPr="005B0133">
        <w:rPr>
          <w:rFonts w:ascii="Times New Roman" w:hAnsi="Times New Roman"/>
          <w:sz w:val="26"/>
          <w:szCs w:val="26"/>
        </w:rPr>
        <w:t xml:space="preserve"> ООШ»,</w:t>
      </w:r>
    </w:p>
    <w:p w:rsidR="005B0133" w:rsidRPr="005B0133" w:rsidRDefault="005B0133" w:rsidP="005B0133">
      <w:pPr>
        <w:rPr>
          <w:rFonts w:ascii="Times New Roman" w:hAnsi="Times New Roman"/>
          <w:sz w:val="26"/>
          <w:szCs w:val="26"/>
        </w:rPr>
      </w:pPr>
      <w:r w:rsidRPr="005B0133">
        <w:rPr>
          <w:rFonts w:ascii="Times New Roman" w:hAnsi="Times New Roman"/>
          <w:sz w:val="26"/>
          <w:szCs w:val="26"/>
        </w:rPr>
        <w:t>-«Государственная итоговая аттестация по образовательным программам  основного общего  образования по литературе: содержание, анализ результатов, экспертиза экзаменационных работ» (24 ч., Воронина Светлана Николаевна, МБОУ «СОШ №2 г</w:t>
      </w:r>
      <w:proofErr w:type="gramStart"/>
      <w:r w:rsidRPr="005B0133">
        <w:rPr>
          <w:rFonts w:ascii="Times New Roman" w:hAnsi="Times New Roman"/>
          <w:sz w:val="26"/>
          <w:szCs w:val="26"/>
        </w:rPr>
        <w:t xml:space="preserve"> .</w:t>
      </w:r>
      <w:proofErr w:type="gramEnd"/>
      <w:r w:rsidRPr="005B0133">
        <w:rPr>
          <w:rFonts w:ascii="Times New Roman" w:hAnsi="Times New Roman"/>
          <w:sz w:val="26"/>
          <w:szCs w:val="26"/>
        </w:rPr>
        <w:t xml:space="preserve"> Никольска» 28.04.2020-30.04.2020 </w:t>
      </w:r>
    </w:p>
    <w:p w:rsidR="005B0133" w:rsidRPr="005B0133" w:rsidRDefault="005B0133" w:rsidP="005B0133">
      <w:pPr>
        <w:spacing w:after="0" w:line="240" w:lineRule="auto"/>
        <w:jc w:val="both"/>
        <w:rPr>
          <w:rFonts w:ascii="Times New Roman" w:hAnsi="Times New Roman"/>
          <w:b/>
          <w:color w:val="000000"/>
          <w:sz w:val="26"/>
          <w:szCs w:val="26"/>
          <w:u w:val="single"/>
        </w:rPr>
      </w:pPr>
    </w:p>
    <w:p w:rsidR="005B0133" w:rsidRPr="005B0133" w:rsidRDefault="005B0133" w:rsidP="005B0133">
      <w:pPr>
        <w:spacing w:after="0" w:line="240" w:lineRule="auto"/>
        <w:ind w:firstLine="709"/>
        <w:jc w:val="center"/>
        <w:rPr>
          <w:rFonts w:ascii="Times New Roman" w:hAnsi="Times New Roman"/>
          <w:b/>
          <w:sz w:val="26"/>
          <w:szCs w:val="26"/>
          <w:u w:val="single"/>
        </w:rPr>
      </w:pPr>
      <w:r w:rsidRPr="005B0133">
        <w:rPr>
          <w:rFonts w:ascii="Times New Roman" w:hAnsi="Times New Roman"/>
          <w:b/>
          <w:color w:val="000000"/>
          <w:sz w:val="26"/>
          <w:szCs w:val="26"/>
          <w:u w:val="single"/>
        </w:rPr>
        <w:t>ОШИ с ОВЗ</w:t>
      </w:r>
    </w:p>
    <w:p w:rsidR="005B0133" w:rsidRPr="005B0133" w:rsidRDefault="005B0133" w:rsidP="005B0133">
      <w:pPr>
        <w:spacing w:after="0" w:line="240" w:lineRule="auto"/>
        <w:ind w:firstLine="709"/>
        <w:jc w:val="both"/>
        <w:rPr>
          <w:rFonts w:ascii="Times New Roman" w:hAnsi="Times New Roman"/>
          <w:sz w:val="26"/>
          <w:szCs w:val="26"/>
        </w:rPr>
      </w:pPr>
    </w:p>
    <w:p w:rsidR="005B0133" w:rsidRPr="005B0133" w:rsidRDefault="005B0133" w:rsidP="005B0133">
      <w:pPr>
        <w:jc w:val="both"/>
        <w:outlineLvl w:val="0"/>
        <w:rPr>
          <w:rFonts w:ascii="Times New Roman" w:hAnsi="Times New Roman"/>
          <w:sz w:val="26"/>
          <w:szCs w:val="26"/>
        </w:rPr>
      </w:pPr>
      <w:r w:rsidRPr="005B0133">
        <w:rPr>
          <w:rFonts w:ascii="Times New Roman" w:hAnsi="Times New Roman"/>
          <w:sz w:val="26"/>
          <w:szCs w:val="26"/>
        </w:rPr>
        <w:t>-Курсы «Использование коммуникативных сре</w:t>
      </w:r>
      <w:proofErr w:type="gramStart"/>
      <w:r w:rsidRPr="005B0133">
        <w:rPr>
          <w:rFonts w:ascii="Times New Roman" w:hAnsi="Times New Roman"/>
          <w:sz w:val="26"/>
          <w:szCs w:val="26"/>
        </w:rPr>
        <w:t>дств в р</w:t>
      </w:r>
      <w:proofErr w:type="gramEnd"/>
      <w:r w:rsidRPr="005B0133">
        <w:rPr>
          <w:rFonts w:ascii="Times New Roman" w:hAnsi="Times New Roman"/>
          <w:sz w:val="26"/>
          <w:szCs w:val="26"/>
        </w:rPr>
        <w:t>азличных педагогических ситуациях» с 19 по 27 октября 2020 года МБОУ «ОШИ с ОВЗ г. Никольска» (</w:t>
      </w:r>
      <w:proofErr w:type="spellStart"/>
      <w:r w:rsidRPr="005B0133">
        <w:rPr>
          <w:rFonts w:ascii="Times New Roman" w:hAnsi="Times New Roman"/>
          <w:sz w:val="26"/>
          <w:szCs w:val="26"/>
        </w:rPr>
        <w:t>Куцын</w:t>
      </w:r>
      <w:proofErr w:type="spellEnd"/>
      <w:r w:rsidRPr="005B0133">
        <w:rPr>
          <w:rFonts w:ascii="Times New Roman" w:hAnsi="Times New Roman"/>
          <w:sz w:val="26"/>
          <w:szCs w:val="26"/>
        </w:rPr>
        <w:t xml:space="preserve"> Галина Николаевна, Мишенева Людмила Дмитриевна)  «Центр непрерывного повышения профессионального мастерства педагогических работников          в г. Великий Устюг» (16 часов).</w:t>
      </w:r>
    </w:p>
    <w:p w:rsidR="005B0133" w:rsidRPr="005B0133" w:rsidRDefault="005B0133" w:rsidP="005B0133">
      <w:pPr>
        <w:jc w:val="both"/>
        <w:outlineLvl w:val="0"/>
        <w:rPr>
          <w:rFonts w:ascii="Times New Roman" w:hAnsi="Times New Roman"/>
          <w:sz w:val="26"/>
          <w:szCs w:val="26"/>
        </w:rPr>
      </w:pPr>
      <w:proofErr w:type="gramStart"/>
      <w:r w:rsidRPr="005B0133">
        <w:rPr>
          <w:rFonts w:ascii="Times New Roman" w:hAnsi="Times New Roman"/>
          <w:sz w:val="26"/>
          <w:szCs w:val="26"/>
        </w:rPr>
        <w:t xml:space="preserve">- Актуальные вопросы  профессиональной деятельности  учителя-логопеда и учителя-дефектолога общеобразовательных организаций» (72 ч., 19.10.2020 – 06.11.2020, </w:t>
      </w:r>
      <w:proofErr w:type="spellStart"/>
      <w:r w:rsidRPr="005B0133">
        <w:rPr>
          <w:rFonts w:ascii="Times New Roman" w:hAnsi="Times New Roman"/>
          <w:sz w:val="26"/>
          <w:szCs w:val="26"/>
        </w:rPr>
        <w:t>Бехтер</w:t>
      </w:r>
      <w:proofErr w:type="spellEnd"/>
      <w:r w:rsidRPr="005B0133">
        <w:rPr>
          <w:rFonts w:ascii="Times New Roman" w:hAnsi="Times New Roman"/>
          <w:sz w:val="26"/>
          <w:szCs w:val="26"/>
        </w:rPr>
        <w:t xml:space="preserve"> </w:t>
      </w:r>
      <w:proofErr w:type="spellStart"/>
      <w:r w:rsidRPr="005B0133">
        <w:rPr>
          <w:rFonts w:ascii="Times New Roman" w:hAnsi="Times New Roman"/>
          <w:sz w:val="26"/>
          <w:szCs w:val="26"/>
        </w:rPr>
        <w:t>Ек</w:t>
      </w:r>
      <w:proofErr w:type="spellEnd"/>
      <w:r w:rsidRPr="005B0133">
        <w:rPr>
          <w:rFonts w:ascii="Times New Roman" w:hAnsi="Times New Roman"/>
          <w:sz w:val="26"/>
          <w:szCs w:val="26"/>
        </w:rPr>
        <w:t>.</w:t>
      </w:r>
      <w:proofErr w:type="gramEnd"/>
      <w:r w:rsidRPr="005B0133">
        <w:rPr>
          <w:rFonts w:ascii="Times New Roman" w:hAnsi="Times New Roman"/>
          <w:sz w:val="26"/>
          <w:szCs w:val="26"/>
        </w:rPr>
        <w:t xml:space="preserve"> Леон. И </w:t>
      </w:r>
      <w:proofErr w:type="spellStart"/>
      <w:r w:rsidRPr="005B0133">
        <w:rPr>
          <w:rFonts w:ascii="Times New Roman" w:hAnsi="Times New Roman"/>
          <w:sz w:val="26"/>
          <w:szCs w:val="26"/>
        </w:rPr>
        <w:t>Тельминова</w:t>
      </w:r>
      <w:proofErr w:type="spellEnd"/>
      <w:r w:rsidRPr="005B0133">
        <w:rPr>
          <w:rFonts w:ascii="Times New Roman" w:hAnsi="Times New Roman"/>
          <w:sz w:val="26"/>
          <w:szCs w:val="26"/>
        </w:rPr>
        <w:t xml:space="preserve"> Ир. Иван. (СОШ №1 г. </w:t>
      </w:r>
      <w:proofErr w:type="spellStart"/>
      <w:r w:rsidRPr="005B0133">
        <w:rPr>
          <w:rFonts w:ascii="Times New Roman" w:hAnsi="Times New Roman"/>
          <w:sz w:val="26"/>
          <w:szCs w:val="26"/>
        </w:rPr>
        <w:t>Ник-ка</w:t>
      </w:r>
      <w:proofErr w:type="spellEnd"/>
      <w:r w:rsidRPr="005B0133">
        <w:rPr>
          <w:rFonts w:ascii="Times New Roman" w:hAnsi="Times New Roman"/>
          <w:sz w:val="26"/>
          <w:szCs w:val="26"/>
        </w:rPr>
        <w:t xml:space="preserve">), </w:t>
      </w:r>
      <w:proofErr w:type="spellStart"/>
      <w:r w:rsidRPr="005B0133">
        <w:rPr>
          <w:rFonts w:ascii="Times New Roman" w:hAnsi="Times New Roman"/>
          <w:sz w:val="26"/>
          <w:szCs w:val="26"/>
        </w:rPr>
        <w:t>Куцын</w:t>
      </w:r>
      <w:proofErr w:type="spellEnd"/>
      <w:r w:rsidRPr="005B0133">
        <w:rPr>
          <w:rFonts w:ascii="Times New Roman" w:hAnsi="Times New Roman"/>
          <w:sz w:val="26"/>
          <w:szCs w:val="26"/>
        </w:rPr>
        <w:t xml:space="preserve"> Г.Н. и Чегодаева Ел. Вен. (ОШИ с ОВЗ г. </w:t>
      </w:r>
      <w:proofErr w:type="spellStart"/>
      <w:r w:rsidRPr="005B0133">
        <w:rPr>
          <w:rFonts w:ascii="Times New Roman" w:hAnsi="Times New Roman"/>
          <w:sz w:val="26"/>
          <w:szCs w:val="26"/>
        </w:rPr>
        <w:t>Ник-ка</w:t>
      </w:r>
      <w:proofErr w:type="spellEnd"/>
      <w:r w:rsidRPr="005B0133">
        <w:rPr>
          <w:rFonts w:ascii="Times New Roman" w:hAnsi="Times New Roman"/>
          <w:sz w:val="26"/>
          <w:szCs w:val="26"/>
        </w:rPr>
        <w:t>).</w:t>
      </w:r>
    </w:p>
    <w:p w:rsidR="005B0133" w:rsidRPr="005B0133" w:rsidRDefault="005B0133" w:rsidP="005B0133">
      <w:pPr>
        <w:jc w:val="both"/>
        <w:outlineLvl w:val="0"/>
        <w:rPr>
          <w:rFonts w:ascii="Times New Roman" w:hAnsi="Times New Roman"/>
          <w:sz w:val="26"/>
          <w:szCs w:val="26"/>
        </w:rPr>
      </w:pPr>
      <w:r w:rsidRPr="005B0133">
        <w:rPr>
          <w:rFonts w:ascii="Times New Roman" w:hAnsi="Times New Roman"/>
          <w:sz w:val="26"/>
          <w:szCs w:val="26"/>
        </w:rPr>
        <w:t>-«Развитие профессиональной компетентности педагогов, реализующих АООП для обучающихся с умственной отсталостью (интеллектуальными нарушениями) в контексте ФГОС общего образования», педагоги, реализующие АООП для обучающихся с умственной отсталостью (интеллектуальными нарушениями)</w:t>
      </w:r>
      <w:proofErr w:type="gramStart"/>
      <w:r w:rsidRPr="005B0133">
        <w:rPr>
          <w:rFonts w:ascii="Times New Roman" w:hAnsi="Times New Roman"/>
          <w:sz w:val="26"/>
          <w:szCs w:val="26"/>
        </w:rPr>
        <w:t>.Т</w:t>
      </w:r>
      <w:proofErr w:type="gramEnd"/>
      <w:r w:rsidRPr="005B0133">
        <w:rPr>
          <w:rFonts w:ascii="Times New Roman" w:hAnsi="Times New Roman"/>
          <w:sz w:val="26"/>
          <w:szCs w:val="26"/>
        </w:rPr>
        <w:t xml:space="preserve">опоркова Людмила Николаевна, МБОУ «ОШИ с ОВЗ г. Никольска»,  27.10.2020 – 16.11.2020 </w:t>
      </w: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xml:space="preserve">-Формирование профессиональной компетентности педагогов по вопросам образования обучающихся с РАС в условиях реализации ФГОС ОВЗ» (36 ч.) </w:t>
      </w:r>
      <w:r w:rsidRPr="005B0133">
        <w:rPr>
          <w:rFonts w:ascii="Times New Roman" w:hAnsi="Times New Roman"/>
          <w:sz w:val="26"/>
          <w:szCs w:val="26"/>
        </w:rPr>
        <w:lastRenderedPageBreak/>
        <w:t>Мишенева Людмила Дмитриевна, МБОУ «ОШИ с ОВЗ г. Никольска», 16.11.2020 – 24.11.2020</w:t>
      </w:r>
    </w:p>
    <w:p w:rsidR="005B0133" w:rsidRPr="005B0133" w:rsidRDefault="005B0133" w:rsidP="005B0133">
      <w:pPr>
        <w:spacing w:after="0" w:line="240" w:lineRule="auto"/>
        <w:ind w:firstLine="709"/>
        <w:jc w:val="both"/>
        <w:rPr>
          <w:rFonts w:ascii="Times New Roman" w:hAnsi="Times New Roman"/>
          <w:b/>
          <w:color w:val="7030A0"/>
          <w:sz w:val="26"/>
          <w:szCs w:val="26"/>
        </w:rPr>
      </w:pPr>
    </w:p>
    <w:p w:rsidR="005B0133" w:rsidRPr="005B0133" w:rsidRDefault="005B0133" w:rsidP="005B0133">
      <w:pPr>
        <w:spacing w:after="0" w:line="240" w:lineRule="auto"/>
        <w:ind w:firstLine="709"/>
        <w:jc w:val="both"/>
        <w:rPr>
          <w:rFonts w:ascii="Times New Roman" w:hAnsi="Times New Roman"/>
          <w:sz w:val="26"/>
          <w:szCs w:val="26"/>
        </w:rPr>
      </w:pPr>
    </w:p>
    <w:p w:rsidR="005B0133" w:rsidRPr="005B0133" w:rsidRDefault="005B0133" w:rsidP="005B0133">
      <w:pPr>
        <w:spacing w:after="0" w:line="240" w:lineRule="auto"/>
        <w:ind w:firstLine="709"/>
        <w:jc w:val="center"/>
        <w:rPr>
          <w:rFonts w:ascii="Times New Roman" w:hAnsi="Times New Roman"/>
          <w:b/>
          <w:sz w:val="26"/>
          <w:szCs w:val="26"/>
          <w:u w:val="single"/>
        </w:rPr>
      </w:pPr>
      <w:r w:rsidRPr="005B0133">
        <w:rPr>
          <w:rFonts w:ascii="Times New Roman" w:hAnsi="Times New Roman"/>
          <w:b/>
          <w:sz w:val="26"/>
          <w:szCs w:val="26"/>
          <w:u w:val="single"/>
        </w:rPr>
        <w:t>Дополнительные общеобразовательные программы</w:t>
      </w:r>
    </w:p>
    <w:p w:rsidR="005B0133" w:rsidRPr="005B0133" w:rsidRDefault="005B0133" w:rsidP="005B0133">
      <w:pPr>
        <w:spacing w:after="0" w:line="240" w:lineRule="auto"/>
        <w:ind w:firstLine="709"/>
        <w:jc w:val="both"/>
        <w:rPr>
          <w:rFonts w:ascii="Times New Roman" w:hAnsi="Times New Roman"/>
          <w:b/>
          <w:color w:val="7030A0"/>
          <w:sz w:val="26"/>
          <w:szCs w:val="26"/>
        </w:rPr>
      </w:pPr>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xml:space="preserve">- «Методы и технологии работы с </w:t>
      </w:r>
      <w:proofErr w:type="gramStart"/>
      <w:r w:rsidRPr="005B0133">
        <w:rPr>
          <w:rFonts w:ascii="Times New Roman" w:hAnsi="Times New Roman"/>
          <w:sz w:val="26"/>
          <w:szCs w:val="26"/>
        </w:rPr>
        <w:t>одарёнными</w:t>
      </w:r>
      <w:proofErr w:type="gramEnd"/>
      <w:r w:rsidRPr="005B0133">
        <w:rPr>
          <w:rFonts w:ascii="Times New Roman" w:hAnsi="Times New Roman"/>
          <w:sz w:val="26"/>
          <w:szCs w:val="26"/>
        </w:rPr>
        <w:t xml:space="preserve"> обучающимися» (22.10.2020 – 28.10.2020,  1 чел. из ЦДО,  Павлова Оксана Николаевна);</w:t>
      </w:r>
    </w:p>
    <w:p w:rsidR="005B0133" w:rsidRPr="005B0133" w:rsidRDefault="005B0133" w:rsidP="005B0133">
      <w:pPr>
        <w:spacing w:after="0" w:line="240" w:lineRule="auto"/>
        <w:jc w:val="both"/>
        <w:rPr>
          <w:rFonts w:ascii="Times New Roman" w:hAnsi="Times New Roman"/>
          <w:sz w:val="26"/>
          <w:szCs w:val="26"/>
        </w:rPr>
      </w:pPr>
      <w:proofErr w:type="gramStart"/>
      <w:r w:rsidRPr="005B0133">
        <w:rPr>
          <w:rFonts w:ascii="Times New Roman" w:hAnsi="Times New Roman"/>
          <w:sz w:val="26"/>
          <w:szCs w:val="26"/>
        </w:rPr>
        <w:t>- «Проектирование и реализация дополнительных общеобразовательных программ» (07.12.2020 – 14.12.2020,  5 чел. из МБОУ «СОШ № 2 г. Никольска»:</w:t>
      </w:r>
      <w:proofErr w:type="gramEnd"/>
      <w:r w:rsidRPr="005B0133">
        <w:rPr>
          <w:rFonts w:ascii="Times New Roman" w:hAnsi="Times New Roman"/>
          <w:sz w:val="26"/>
          <w:szCs w:val="26"/>
        </w:rPr>
        <w:t xml:space="preserve">  </w:t>
      </w:r>
      <w:proofErr w:type="gramStart"/>
      <w:r w:rsidRPr="005B0133">
        <w:rPr>
          <w:rFonts w:ascii="Times New Roman" w:hAnsi="Times New Roman"/>
          <w:sz w:val="26"/>
          <w:szCs w:val="26"/>
        </w:rPr>
        <w:t>(Рыжкова Тат.</w:t>
      </w:r>
      <w:proofErr w:type="gramEnd"/>
      <w:r w:rsidRPr="005B0133">
        <w:rPr>
          <w:rFonts w:ascii="Times New Roman" w:hAnsi="Times New Roman"/>
          <w:sz w:val="26"/>
          <w:szCs w:val="26"/>
        </w:rPr>
        <w:t xml:space="preserve"> </w:t>
      </w:r>
      <w:proofErr w:type="gramStart"/>
      <w:r w:rsidRPr="005B0133">
        <w:rPr>
          <w:rFonts w:ascii="Times New Roman" w:hAnsi="Times New Roman"/>
          <w:sz w:val="26"/>
          <w:szCs w:val="26"/>
        </w:rPr>
        <w:t xml:space="preserve">Влад.; Горчакова Юлия Алексеевна, </w:t>
      </w:r>
      <w:proofErr w:type="spellStart"/>
      <w:r w:rsidRPr="005B0133">
        <w:rPr>
          <w:rFonts w:ascii="Times New Roman" w:hAnsi="Times New Roman"/>
          <w:sz w:val="26"/>
          <w:szCs w:val="26"/>
        </w:rPr>
        <w:t>Ширунов</w:t>
      </w:r>
      <w:proofErr w:type="spellEnd"/>
      <w:r w:rsidRPr="005B0133">
        <w:rPr>
          <w:rFonts w:ascii="Times New Roman" w:hAnsi="Times New Roman"/>
          <w:sz w:val="26"/>
          <w:szCs w:val="26"/>
        </w:rPr>
        <w:t xml:space="preserve"> Александр Леонидович, Страхов Андрей Михайлович,  </w:t>
      </w:r>
      <w:proofErr w:type="spellStart"/>
      <w:r w:rsidRPr="005B0133">
        <w:rPr>
          <w:rFonts w:ascii="Times New Roman" w:hAnsi="Times New Roman"/>
          <w:sz w:val="26"/>
          <w:szCs w:val="26"/>
        </w:rPr>
        <w:t>Теребова</w:t>
      </w:r>
      <w:proofErr w:type="spellEnd"/>
      <w:r w:rsidRPr="005B0133">
        <w:rPr>
          <w:rFonts w:ascii="Times New Roman" w:hAnsi="Times New Roman"/>
          <w:sz w:val="26"/>
          <w:szCs w:val="26"/>
        </w:rPr>
        <w:t xml:space="preserve"> Светлана Петровна);</w:t>
      </w:r>
      <w:proofErr w:type="gramEnd"/>
    </w:p>
    <w:p w:rsidR="005B0133" w:rsidRPr="005B0133" w:rsidRDefault="005B0133" w:rsidP="005B0133">
      <w:pPr>
        <w:spacing w:after="0" w:line="240" w:lineRule="auto"/>
        <w:jc w:val="both"/>
        <w:rPr>
          <w:rFonts w:ascii="Times New Roman" w:hAnsi="Times New Roman"/>
          <w:sz w:val="26"/>
          <w:szCs w:val="26"/>
        </w:rPr>
      </w:pPr>
      <w:r w:rsidRPr="005B0133">
        <w:rPr>
          <w:rFonts w:ascii="Times New Roman" w:hAnsi="Times New Roman"/>
          <w:sz w:val="26"/>
          <w:szCs w:val="26"/>
        </w:rPr>
        <w:t xml:space="preserve">-21 декабря 2020 года из центра информатизации  пришла информация для участников проекта Сбербанка по использованию  образовательного  ресурса Школьной цифровой платформы и по прохождению педагогами    обучающих   модулей.               </w:t>
      </w:r>
    </w:p>
    <w:p w:rsidR="005B0133" w:rsidRPr="005B0133" w:rsidRDefault="005B0133" w:rsidP="005B0133">
      <w:pPr>
        <w:spacing w:after="0" w:line="240" w:lineRule="auto"/>
        <w:ind w:firstLine="709"/>
        <w:jc w:val="both"/>
        <w:rPr>
          <w:rFonts w:ascii="Times New Roman" w:hAnsi="Times New Roman"/>
          <w:sz w:val="26"/>
          <w:szCs w:val="26"/>
        </w:rPr>
      </w:pPr>
    </w:p>
    <w:p w:rsidR="005B0133" w:rsidRPr="005B0133" w:rsidRDefault="005B0133" w:rsidP="005B0133">
      <w:pPr>
        <w:spacing w:after="0" w:line="240" w:lineRule="auto"/>
        <w:jc w:val="both"/>
        <w:rPr>
          <w:rFonts w:ascii="Times New Roman" w:hAnsi="Times New Roman"/>
          <w:sz w:val="26"/>
          <w:szCs w:val="26"/>
          <w:u w:val="single"/>
        </w:rPr>
      </w:pPr>
      <w:r w:rsidRPr="005B0133">
        <w:rPr>
          <w:rFonts w:ascii="Times New Roman" w:hAnsi="Times New Roman"/>
          <w:b/>
          <w:sz w:val="26"/>
          <w:szCs w:val="26"/>
        </w:rPr>
        <w:t xml:space="preserve"> </w:t>
      </w:r>
      <w:r w:rsidRPr="005B0133">
        <w:rPr>
          <w:rFonts w:ascii="Times New Roman" w:hAnsi="Times New Roman"/>
          <w:sz w:val="26"/>
          <w:szCs w:val="26"/>
          <w:u w:val="single"/>
        </w:rPr>
        <w:t xml:space="preserve">«Центр непрерывного повышения профессионального мастерства педагогических работников в </w:t>
      </w:r>
      <w:proofErr w:type="gramStart"/>
      <w:r w:rsidRPr="005B0133">
        <w:rPr>
          <w:rFonts w:ascii="Times New Roman" w:hAnsi="Times New Roman"/>
          <w:sz w:val="26"/>
          <w:szCs w:val="26"/>
          <w:u w:val="single"/>
        </w:rPr>
        <w:t>г</w:t>
      </w:r>
      <w:proofErr w:type="gramEnd"/>
      <w:r w:rsidRPr="005B0133">
        <w:rPr>
          <w:rFonts w:ascii="Times New Roman" w:hAnsi="Times New Roman"/>
          <w:sz w:val="26"/>
          <w:szCs w:val="26"/>
          <w:u w:val="single"/>
        </w:rPr>
        <w:t>. Великий Устюг»</w:t>
      </w:r>
    </w:p>
    <w:p w:rsidR="005B0133" w:rsidRPr="005B0133" w:rsidRDefault="005B0133" w:rsidP="005B0133">
      <w:pPr>
        <w:numPr>
          <w:ilvl w:val="0"/>
          <w:numId w:val="34"/>
        </w:numPr>
        <w:spacing w:after="0"/>
        <w:jc w:val="both"/>
        <w:rPr>
          <w:rFonts w:ascii="Times New Roman" w:hAnsi="Times New Roman"/>
          <w:sz w:val="26"/>
          <w:szCs w:val="26"/>
        </w:rPr>
      </w:pPr>
      <w:r w:rsidRPr="005B0133">
        <w:rPr>
          <w:rFonts w:ascii="Times New Roman" w:hAnsi="Times New Roman"/>
          <w:sz w:val="26"/>
          <w:szCs w:val="26"/>
        </w:rPr>
        <w:t xml:space="preserve">ОСП АОУ ВО ДПО «ВИРО» «Центр непрерывного повышения профессионального мастерства педагогических работников в </w:t>
      </w:r>
      <w:proofErr w:type="gramStart"/>
      <w:r w:rsidRPr="005B0133">
        <w:rPr>
          <w:rFonts w:ascii="Times New Roman" w:hAnsi="Times New Roman"/>
          <w:sz w:val="26"/>
          <w:szCs w:val="26"/>
        </w:rPr>
        <w:t>г</w:t>
      </w:r>
      <w:proofErr w:type="gramEnd"/>
      <w:r w:rsidRPr="005B0133">
        <w:rPr>
          <w:rFonts w:ascii="Times New Roman" w:hAnsi="Times New Roman"/>
          <w:sz w:val="26"/>
          <w:szCs w:val="26"/>
        </w:rPr>
        <w:t xml:space="preserve">. Великий Устюг» (далее - Центр) проводит обучение на образовательных курсах по дополнительной профессиональной программе повышения квалификации «Использование игровых технологий в образовательном процессе»(16 час). 22.06.2020 – 26.06.2020: </w:t>
      </w:r>
      <w:proofErr w:type="spellStart"/>
      <w:r w:rsidRPr="005B0133">
        <w:rPr>
          <w:rFonts w:ascii="Times New Roman" w:hAnsi="Times New Roman"/>
          <w:sz w:val="26"/>
          <w:szCs w:val="26"/>
        </w:rPr>
        <w:t>Зелянина</w:t>
      </w:r>
      <w:proofErr w:type="spellEnd"/>
      <w:r w:rsidRPr="005B0133">
        <w:rPr>
          <w:rFonts w:ascii="Times New Roman" w:hAnsi="Times New Roman"/>
          <w:sz w:val="26"/>
          <w:szCs w:val="26"/>
        </w:rPr>
        <w:t xml:space="preserve"> Наталья Николаевна, МБОУ «</w:t>
      </w:r>
      <w:proofErr w:type="spellStart"/>
      <w:r w:rsidRPr="005B0133">
        <w:rPr>
          <w:rFonts w:ascii="Times New Roman" w:hAnsi="Times New Roman"/>
          <w:sz w:val="26"/>
          <w:szCs w:val="26"/>
        </w:rPr>
        <w:t>Кожаевская</w:t>
      </w:r>
      <w:proofErr w:type="spellEnd"/>
      <w:r w:rsidRPr="005B0133">
        <w:rPr>
          <w:rFonts w:ascii="Times New Roman" w:hAnsi="Times New Roman"/>
          <w:sz w:val="26"/>
          <w:szCs w:val="26"/>
        </w:rPr>
        <w:t xml:space="preserve"> ООШ»</w:t>
      </w:r>
    </w:p>
    <w:p w:rsidR="005B0133" w:rsidRPr="005B0133" w:rsidRDefault="005B0133" w:rsidP="005B0133">
      <w:pPr>
        <w:spacing w:after="0" w:line="240" w:lineRule="auto"/>
        <w:jc w:val="both"/>
        <w:rPr>
          <w:rFonts w:ascii="Times New Roman" w:hAnsi="Times New Roman"/>
          <w:sz w:val="26"/>
          <w:szCs w:val="26"/>
        </w:rPr>
      </w:pPr>
    </w:p>
    <w:p w:rsidR="005B0133" w:rsidRPr="005B0133" w:rsidRDefault="005B0133" w:rsidP="005B0133">
      <w:pPr>
        <w:numPr>
          <w:ilvl w:val="0"/>
          <w:numId w:val="34"/>
        </w:numPr>
        <w:spacing w:after="0" w:line="240" w:lineRule="auto"/>
        <w:jc w:val="both"/>
        <w:rPr>
          <w:rFonts w:ascii="Times New Roman" w:hAnsi="Times New Roman"/>
          <w:sz w:val="26"/>
          <w:szCs w:val="26"/>
        </w:rPr>
      </w:pPr>
      <w:r w:rsidRPr="005B0133">
        <w:rPr>
          <w:rFonts w:ascii="Times New Roman" w:hAnsi="Times New Roman"/>
          <w:sz w:val="26"/>
          <w:szCs w:val="26"/>
        </w:rPr>
        <w:t xml:space="preserve">Использование коммуникативных средств в различных педагогических ситуациях (16 ч.)    19.10.2020 – 27.10.2020 (Комягина О.Н. (СОШ №1 г. Никольска), </w:t>
      </w:r>
      <w:proofErr w:type="spellStart"/>
      <w:r w:rsidRPr="005B0133">
        <w:rPr>
          <w:rFonts w:ascii="Times New Roman" w:hAnsi="Times New Roman"/>
          <w:sz w:val="26"/>
          <w:szCs w:val="26"/>
        </w:rPr>
        <w:t>Корепина</w:t>
      </w:r>
      <w:proofErr w:type="spellEnd"/>
      <w:r w:rsidRPr="005B0133">
        <w:rPr>
          <w:rFonts w:ascii="Times New Roman" w:hAnsi="Times New Roman"/>
          <w:sz w:val="26"/>
          <w:szCs w:val="26"/>
        </w:rPr>
        <w:t xml:space="preserve"> Г.В. (Борковская СОШ</w:t>
      </w:r>
      <w:proofErr w:type="gramStart"/>
      <w:r w:rsidRPr="005B0133">
        <w:rPr>
          <w:rFonts w:ascii="Times New Roman" w:hAnsi="Times New Roman"/>
          <w:sz w:val="26"/>
          <w:szCs w:val="26"/>
        </w:rPr>
        <w:t xml:space="preserve"> )</w:t>
      </w:r>
      <w:proofErr w:type="gramEnd"/>
      <w:r w:rsidRPr="005B0133">
        <w:rPr>
          <w:rFonts w:ascii="Times New Roman" w:hAnsi="Times New Roman"/>
          <w:sz w:val="26"/>
          <w:szCs w:val="26"/>
        </w:rPr>
        <w:t xml:space="preserve">, </w:t>
      </w:r>
      <w:proofErr w:type="spellStart"/>
      <w:r w:rsidRPr="005B0133">
        <w:rPr>
          <w:rFonts w:ascii="Times New Roman" w:hAnsi="Times New Roman"/>
          <w:sz w:val="26"/>
          <w:szCs w:val="26"/>
        </w:rPr>
        <w:t>Куцын</w:t>
      </w:r>
      <w:proofErr w:type="spellEnd"/>
      <w:r w:rsidRPr="005B0133">
        <w:rPr>
          <w:rFonts w:ascii="Times New Roman" w:hAnsi="Times New Roman"/>
          <w:sz w:val="26"/>
          <w:szCs w:val="26"/>
        </w:rPr>
        <w:t xml:space="preserve"> Г.Н. (ОШИ с ОВЗ г. Никольска), Мишенева Л.Д. (ОШИ с ОВЗ г. Никольска).   </w:t>
      </w:r>
    </w:p>
    <w:p w:rsidR="005B0133" w:rsidRPr="005B0133" w:rsidRDefault="005B0133" w:rsidP="005B0133">
      <w:pPr>
        <w:spacing w:after="0" w:line="240" w:lineRule="auto"/>
        <w:ind w:left="1069"/>
        <w:jc w:val="both"/>
        <w:rPr>
          <w:rFonts w:ascii="Times New Roman" w:hAnsi="Times New Roman"/>
          <w:sz w:val="26"/>
          <w:szCs w:val="26"/>
        </w:rPr>
      </w:pPr>
    </w:p>
    <w:p w:rsidR="005B0133" w:rsidRPr="005B0133" w:rsidRDefault="005B0133" w:rsidP="005B0133">
      <w:pPr>
        <w:shd w:val="clear" w:color="auto" w:fill="FFFFFF"/>
        <w:spacing w:after="60" w:line="242" w:lineRule="atLeast"/>
        <w:ind w:firstLine="1069"/>
        <w:jc w:val="both"/>
        <w:rPr>
          <w:rFonts w:ascii="Times New Roman" w:hAnsi="Times New Roman"/>
          <w:sz w:val="26"/>
          <w:szCs w:val="26"/>
        </w:rPr>
      </w:pPr>
      <w:proofErr w:type="gramStart"/>
      <w:r w:rsidRPr="005B0133">
        <w:rPr>
          <w:rFonts w:ascii="Times New Roman" w:hAnsi="Times New Roman"/>
          <w:sz w:val="26"/>
          <w:szCs w:val="26"/>
        </w:rPr>
        <w:t xml:space="preserve">В рамках проекта </w:t>
      </w:r>
      <w:proofErr w:type="spellStart"/>
      <w:r w:rsidRPr="005B0133">
        <w:rPr>
          <w:rFonts w:ascii="Times New Roman" w:hAnsi="Times New Roman"/>
          <w:sz w:val="26"/>
          <w:szCs w:val="26"/>
        </w:rPr>
        <w:t>Минпросвещения</w:t>
      </w:r>
      <w:proofErr w:type="spellEnd"/>
      <w:r w:rsidRPr="005B0133">
        <w:rPr>
          <w:rFonts w:ascii="Times New Roman" w:hAnsi="Times New Roman"/>
          <w:sz w:val="26"/>
          <w:szCs w:val="26"/>
        </w:rPr>
        <w:t xml:space="preserve"> России по созданию Единой системы научно – методического сопровождения педагогических работников и управленческих кадров и распространению форматов непрерывного профессионального развития педагогических работников </w:t>
      </w:r>
      <w:r w:rsidRPr="005B0133">
        <w:rPr>
          <w:rFonts w:ascii="Times New Roman" w:hAnsi="Times New Roman"/>
          <w:b/>
          <w:sz w:val="26"/>
          <w:szCs w:val="26"/>
        </w:rPr>
        <w:t xml:space="preserve">в период с 28 по 30 июня 2021 года </w:t>
      </w:r>
      <w:r w:rsidRPr="005B0133">
        <w:rPr>
          <w:rFonts w:ascii="Times New Roman" w:hAnsi="Times New Roman"/>
          <w:sz w:val="26"/>
          <w:szCs w:val="26"/>
        </w:rPr>
        <w:t xml:space="preserve">проводилась процедура оценки </w:t>
      </w:r>
      <w:r w:rsidRPr="005B0133">
        <w:rPr>
          <w:rFonts w:ascii="Times New Roman" w:hAnsi="Times New Roman"/>
          <w:b/>
          <w:sz w:val="26"/>
          <w:szCs w:val="26"/>
        </w:rPr>
        <w:t xml:space="preserve">(1 поток) </w:t>
      </w:r>
      <w:r w:rsidRPr="005B0133">
        <w:rPr>
          <w:rFonts w:ascii="Times New Roman" w:hAnsi="Times New Roman"/>
          <w:sz w:val="26"/>
          <w:szCs w:val="26"/>
        </w:rPr>
        <w:t xml:space="preserve">предметных и методических компетенций учителей по учебным предметам: русский язык, математика, физика, химия, биология, литература, история, обществознание, география (письмо </w:t>
      </w:r>
      <w:proofErr w:type="spellStart"/>
      <w:r w:rsidRPr="005B0133">
        <w:rPr>
          <w:rFonts w:ascii="Times New Roman" w:hAnsi="Times New Roman"/>
          <w:sz w:val="26"/>
          <w:szCs w:val="26"/>
        </w:rPr>
        <w:t>Минпросвещения</w:t>
      </w:r>
      <w:proofErr w:type="spellEnd"/>
      <w:r w:rsidRPr="005B0133">
        <w:rPr>
          <w:rFonts w:ascii="Times New Roman" w:hAnsi="Times New Roman"/>
          <w:sz w:val="26"/>
          <w:szCs w:val="26"/>
        </w:rPr>
        <w:t xml:space="preserve"> России</w:t>
      </w:r>
      <w:proofErr w:type="gramEnd"/>
      <w:r w:rsidRPr="005B0133">
        <w:rPr>
          <w:rFonts w:ascii="Times New Roman" w:hAnsi="Times New Roman"/>
          <w:sz w:val="26"/>
          <w:szCs w:val="26"/>
        </w:rPr>
        <w:t xml:space="preserve"> от 02.04.2021 №АК-152/08).</w:t>
      </w:r>
    </w:p>
    <w:p w:rsidR="005B0133" w:rsidRPr="005B0133" w:rsidRDefault="005B0133" w:rsidP="005B0133">
      <w:pPr>
        <w:shd w:val="clear" w:color="auto" w:fill="FFFFFF"/>
        <w:spacing w:after="60" w:line="242" w:lineRule="atLeast"/>
        <w:ind w:firstLine="708"/>
        <w:jc w:val="both"/>
        <w:rPr>
          <w:rFonts w:ascii="Times New Roman" w:hAnsi="Times New Roman"/>
          <w:sz w:val="26"/>
          <w:szCs w:val="26"/>
        </w:rPr>
      </w:pPr>
      <w:r w:rsidRPr="005B0133">
        <w:rPr>
          <w:rFonts w:ascii="Times New Roman" w:hAnsi="Times New Roman"/>
          <w:sz w:val="26"/>
          <w:szCs w:val="26"/>
        </w:rPr>
        <w:t xml:space="preserve">Цель проведения процедуры оценки – организация методического сопровождения педагогических работников в целях обеспечения их непрерывного профессионального развития на основании результатов оценки предметных и методических компетенций. </w:t>
      </w:r>
      <w:proofErr w:type="gramStart"/>
      <w:r w:rsidRPr="005B0133">
        <w:rPr>
          <w:rFonts w:ascii="Times New Roman" w:hAnsi="Times New Roman"/>
          <w:sz w:val="26"/>
          <w:szCs w:val="26"/>
        </w:rPr>
        <w:t xml:space="preserve">Процедура оценки предметных и методических компетенций учителей проводится, в том числе, и для  школ с низкими образовательными результатами в рамках обучения по ДПП «Школа современного учителя», проводимого Академией реализации государственной политики и </w:t>
      </w:r>
      <w:r w:rsidRPr="005B0133">
        <w:rPr>
          <w:rFonts w:ascii="Times New Roman" w:hAnsi="Times New Roman"/>
          <w:sz w:val="26"/>
          <w:szCs w:val="26"/>
        </w:rPr>
        <w:lastRenderedPageBreak/>
        <w:t>профессионального развития работников образования Министерства просвещения Российской Федерации (письмо Министерства просвещения от 02.04.2021 АК-153/08 «О проведении обучения по дополнительной профессиональной программе»).</w:t>
      </w:r>
      <w:proofErr w:type="gramEnd"/>
    </w:p>
    <w:p w:rsidR="005B0133" w:rsidRPr="005B0133" w:rsidRDefault="005B0133" w:rsidP="005B0133">
      <w:pPr>
        <w:shd w:val="clear" w:color="auto" w:fill="FFFFFF"/>
        <w:spacing w:after="60" w:line="242" w:lineRule="atLeast"/>
        <w:ind w:firstLine="708"/>
        <w:jc w:val="both"/>
        <w:rPr>
          <w:rFonts w:ascii="Times New Roman" w:hAnsi="Times New Roman"/>
          <w:sz w:val="26"/>
          <w:szCs w:val="26"/>
        </w:rPr>
      </w:pPr>
      <w:proofErr w:type="gramStart"/>
      <w:r w:rsidRPr="005B0133">
        <w:rPr>
          <w:rFonts w:ascii="Times New Roman" w:hAnsi="Times New Roman"/>
          <w:sz w:val="26"/>
          <w:szCs w:val="26"/>
        </w:rPr>
        <w:t>Для проведения процедуры оценки пункты проведения – Центры непрерывного повышения профессионального мастерства АОУ ВО ДПО «ВИРО» в г. Вологде, г. Череповец, г. Великий Устюг, а также образовательные организации в г. Бабаево, г. Вытегра, г. Тотьма.</w:t>
      </w:r>
      <w:proofErr w:type="gramEnd"/>
    </w:p>
    <w:p w:rsidR="005B0133" w:rsidRPr="005B0133" w:rsidRDefault="005B0133" w:rsidP="005B0133">
      <w:pPr>
        <w:shd w:val="clear" w:color="auto" w:fill="FFFFFF"/>
        <w:spacing w:after="60" w:line="242" w:lineRule="atLeast"/>
        <w:ind w:firstLine="708"/>
        <w:jc w:val="both"/>
        <w:rPr>
          <w:rFonts w:ascii="Times New Roman" w:hAnsi="Times New Roman"/>
          <w:sz w:val="26"/>
          <w:szCs w:val="26"/>
        </w:rPr>
      </w:pPr>
      <w:proofErr w:type="gramStart"/>
      <w:r w:rsidRPr="005B0133">
        <w:rPr>
          <w:rFonts w:ascii="Times New Roman" w:hAnsi="Times New Roman"/>
          <w:sz w:val="26"/>
          <w:szCs w:val="26"/>
        </w:rPr>
        <w:t>Участниками процедуры оценки являются учителя по предметам: русский язык, математика, физика, биология, литература, история, обществознание, география – слушатели ДПП ПК «Школа современного руководителя».</w:t>
      </w:r>
      <w:proofErr w:type="gramEnd"/>
    </w:p>
    <w:p w:rsidR="005B0133" w:rsidRPr="005B0133" w:rsidRDefault="005B0133" w:rsidP="005B0133">
      <w:pPr>
        <w:shd w:val="clear" w:color="auto" w:fill="FFFFFF"/>
        <w:spacing w:after="60" w:line="242" w:lineRule="atLeast"/>
        <w:ind w:firstLine="708"/>
        <w:jc w:val="both"/>
        <w:rPr>
          <w:rFonts w:ascii="Times New Roman" w:hAnsi="Times New Roman"/>
          <w:sz w:val="26"/>
          <w:szCs w:val="26"/>
        </w:rPr>
      </w:pPr>
      <w:r w:rsidRPr="005B0133">
        <w:rPr>
          <w:rFonts w:ascii="Times New Roman" w:hAnsi="Times New Roman"/>
          <w:sz w:val="26"/>
          <w:szCs w:val="26"/>
        </w:rPr>
        <w:t>Второй поток процедуры оценки предметных и методических компетенций учителей состоится в сентябре.</w:t>
      </w:r>
    </w:p>
    <w:p w:rsidR="005B0133" w:rsidRPr="005B0133" w:rsidRDefault="005B0133" w:rsidP="005B0133">
      <w:pPr>
        <w:spacing w:after="0" w:line="240" w:lineRule="auto"/>
        <w:rPr>
          <w:rFonts w:ascii="Times New Roman" w:hAnsi="Times New Roman"/>
          <w:b/>
          <w:sz w:val="26"/>
          <w:szCs w:val="26"/>
          <w:u w:val="single"/>
        </w:rPr>
      </w:pPr>
      <w:r w:rsidRPr="005B0133">
        <w:rPr>
          <w:rFonts w:ascii="Times New Roman" w:hAnsi="Times New Roman"/>
          <w:b/>
          <w:sz w:val="26"/>
          <w:szCs w:val="26"/>
          <w:u w:val="single"/>
        </w:rPr>
        <w:t xml:space="preserve"> </w:t>
      </w:r>
    </w:p>
    <w:p w:rsidR="00F3411B" w:rsidRDefault="00F3411B" w:rsidP="00C57C65">
      <w:pPr>
        <w:spacing w:after="0" w:line="240" w:lineRule="auto"/>
        <w:rPr>
          <w:rFonts w:ascii="Times New Roman" w:hAnsi="Times New Roman"/>
          <w:b/>
          <w:sz w:val="32"/>
          <w:szCs w:val="32"/>
          <w:u w:val="single"/>
        </w:rPr>
      </w:pPr>
    </w:p>
    <w:p w:rsidR="00F3411B" w:rsidRDefault="00F3411B" w:rsidP="005B0133">
      <w:pPr>
        <w:spacing w:after="0" w:line="240" w:lineRule="auto"/>
        <w:jc w:val="center"/>
        <w:rPr>
          <w:rFonts w:ascii="Times New Roman" w:hAnsi="Times New Roman"/>
          <w:b/>
          <w:sz w:val="26"/>
          <w:szCs w:val="26"/>
          <w:u w:val="single"/>
        </w:rPr>
      </w:pPr>
    </w:p>
    <w:p w:rsidR="005B0133" w:rsidRPr="00C57C65" w:rsidRDefault="005B0133" w:rsidP="005B0133">
      <w:pPr>
        <w:spacing w:after="0" w:line="240" w:lineRule="auto"/>
        <w:jc w:val="center"/>
        <w:rPr>
          <w:rFonts w:ascii="Times New Roman" w:hAnsi="Times New Roman"/>
          <w:b/>
          <w:sz w:val="36"/>
          <w:szCs w:val="36"/>
        </w:rPr>
      </w:pPr>
      <w:r w:rsidRPr="00C57C65">
        <w:rPr>
          <w:rFonts w:ascii="Times New Roman" w:hAnsi="Times New Roman"/>
          <w:b/>
          <w:sz w:val="36"/>
          <w:szCs w:val="36"/>
          <w:u w:val="single"/>
        </w:rPr>
        <w:t>2021-2022 учебный год</w:t>
      </w:r>
    </w:p>
    <w:p w:rsidR="005B0133" w:rsidRPr="00F3411B" w:rsidRDefault="005B0133" w:rsidP="005B0133">
      <w:pPr>
        <w:spacing w:after="0" w:line="240" w:lineRule="auto"/>
        <w:jc w:val="both"/>
        <w:rPr>
          <w:rFonts w:ascii="Times New Roman" w:hAnsi="Times New Roman"/>
          <w:sz w:val="28"/>
          <w:szCs w:val="28"/>
        </w:rPr>
      </w:pPr>
    </w:p>
    <w:p w:rsidR="00F3411B" w:rsidRPr="00F3411B" w:rsidRDefault="00F3411B" w:rsidP="00F3411B">
      <w:pPr>
        <w:jc w:val="center"/>
        <w:rPr>
          <w:rFonts w:ascii="Times New Roman" w:hAnsi="Times New Roman"/>
          <w:b/>
          <w:bCs/>
          <w:sz w:val="26"/>
          <w:szCs w:val="26"/>
        </w:rPr>
      </w:pPr>
      <w:r w:rsidRPr="00F3411B">
        <w:rPr>
          <w:rFonts w:ascii="Times New Roman" w:hAnsi="Times New Roman"/>
          <w:b/>
          <w:bCs/>
          <w:sz w:val="26"/>
          <w:szCs w:val="26"/>
        </w:rPr>
        <w:t>Организация различных форм КПК.</w:t>
      </w:r>
    </w:p>
    <w:p w:rsidR="00F3411B" w:rsidRPr="00F3411B" w:rsidRDefault="00F3411B" w:rsidP="00F3411B">
      <w:pPr>
        <w:ind w:firstLine="348"/>
        <w:jc w:val="both"/>
        <w:rPr>
          <w:rFonts w:ascii="Times New Roman" w:hAnsi="Times New Roman"/>
          <w:sz w:val="26"/>
          <w:szCs w:val="26"/>
        </w:rPr>
      </w:pPr>
      <w:r w:rsidRPr="00F3411B">
        <w:rPr>
          <w:rFonts w:ascii="Times New Roman" w:hAnsi="Times New Roman"/>
          <w:sz w:val="26"/>
          <w:szCs w:val="26"/>
        </w:rPr>
        <w:t>Повышение квалификации проходит на основе перспективного планирования образовательных учреждений, заявок, формируемых на основе плана-графика, предлагаемого АОУ ВО ДПО «ВИРО»,  дистанционного повышения квалификации.</w:t>
      </w:r>
    </w:p>
    <w:p w:rsidR="00F3411B" w:rsidRPr="00F3411B" w:rsidRDefault="00F3411B" w:rsidP="00F3411B">
      <w:pPr>
        <w:ind w:firstLine="348"/>
        <w:jc w:val="both"/>
        <w:rPr>
          <w:rFonts w:ascii="Times New Roman" w:hAnsi="Times New Roman"/>
          <w:bCs/>
          <w:iCs/>
          <w:sz w:val="26"/>
          <w:szCs w:val="26"/>
        </w:rPr>
      </w:pPr>
      <w:r w:rsidRPr="00F3411B">
        <w:rPr>
          <w:rFonts w:ascii="Times New Roman" w:hAnsi="Times New Roman"/>
          <w:bCs/>
          <w:iCs/>
          <w:sz w:val="26"/>
          <w:szCs w:val="26"/>
        </w:rPr>
        <w:t xml:space="preserve">Работники образовательных учреждений проходили курсовую подготовку в дистанционной и очной форме. Выездных курсов повышения квалификации в этом году не проводились. </w:t>
      </w:r>
    </w:p>
    <w:p w:rsidR="00F3411B" w:rsidRPr="00F3411B" w:rsidRDefault="00F3411B" w:rsidP="00F3411B">
      <w:pPr>
        <w:ind w:firstLine="348"/>
        <w:jc w:val="both"/>
        <w:rPr>
          <w:rFonts w:ascii="Times New Roman" w:hAnsi="Times New Roman"/>
          <w:b/>
          <w:bCs/>
          <w:iCs/>
          <w:sz w:val="26"/>
          <w:szCs w:val="26"/>
        </w:rPr>
      </w:pPr>
      <w:r w:rsidRPr="00F3411B">
        <w:rPr>
          <w:rFonts w:ascii="Times New Roman" w:hAnsi="Times New Roman"/>
          <w:b/>
          <w:bCs/>
          <w:iCs/>
          <w:sz w:val="26"/>
          <w:szCs w:val="26"/>
        </w:rPr>
        <w:t xml:space="preserve">Всего в  2021-2022 учебном году прошли повышение квалификации в разных формах  240 чел (96 % от общего числа педагогов и руководителей). </w:t>
      </w:r>
    </w:p>
    <w:p w:rsidR="00F3411B" w:rsidRPr="00F3411B" w:rsidRDefault="00F3411B" w:rsidP="00F3411B">
      <w:pPr>
        <w:ind w:firstLine="348"/>
        <w:jc w:val="both"/>
        <w:rPr>
          <w:rFonts w:ascii="Times New Roman" w:hAnsi="Times New Roman"/>
          <w:bCs/>
          <w:iCs/>
          <w:sz w:val="26"/>
          <w:szCs w:val="26"/>
          <w:u w:val="single"/>
        </w:rPr>
      </w:pPr>
      <w:r w:rsidRPr="00F3411B">
        <w:rPr>
          <w:rFonts w:ascii="Times New Roman" w:hAnsi="Times New Roman"/>
          <w:bCs/>
          <w:iCs/>
          <w:sz w:val="26"/>
          <w:szCs w:val="26"/>
          <w:u w:val="single"/>
        </w:rPr>
        <w:t>Тематика курсов различна:</w:t>
      </w:r>
    </w:p>
    <w:p w:rsidR="00F3411B" w:rsidRPr="00F3411B" w:rsidRDefault="00F3411B" w:rsidP="00F3411B">
      <w:pPr>
        <w:ind w:firstLine="348"/>
        <w:jc w:val="both"/>
        <w:rPr>
          <w:rFonts w:ascii="Times New Roman" w:hAnsi="Times New Roman"/>
          <w:color w:val="000000"/>
          <w:sz w:val="26"/>
          <w:szCs w:val="26"/>
          <w:lang w:bidi="ru-RU"/>
        </w:rPr>
      </w:pPr>
      <w:r w:rsidRPr="00F3411B">
        <w:rPr>
          <w:rFonts w:ascii="Times New Roman" w:hAnsi="Times New Roman"/>
          <w:color w:val="000000"/>
          <w:sz w:val="26"/>
          <w:szCs w:val="26"/>
          <w:lang w:bidi="ru-RU"/>
        </w:rPr>
        <w:t>«Основы обеспечения информационной безопасности детей»- 104 чел. (декабрь 2021-январь 2022);</w:t>
      </w:r>
    </w:p>
    <w:p w:rsidR="00F3411B" w:rsidRPr="00F3411B" w:rsidRDefault="00F3411B" w:rsidP="00F3411B">
      <w:pPr>
        <w:ind w:firstLine="348"/>
        <w:jc w:val="both"/>
        <w:rPr>
          <w:rFonts w:ascii="Times New Roman" w:hAnsi="Times New Roman"/>
          <w:sz w:val="26"/>
          <w:szCs w:val="26"/>
        </w:rPr>
      </w:pPr>
      <w:proofErr w:type="gramStart"/>
      <w:r w:rsidRPr="00F3411B">
        <w:rPr>
          <w:rFonts w:ascii="Times New Roman" w:hAnsi="Times New Roman"/>
          <w:sz w:val="26"/>
          <w:szCs w:val="26"/>
        </w:rPr>
        <w:t>обучение учителей-предметников по</w:t>
      </w:r>
      <w:proofErr w:type="gramEnd"/>
      <w:r w:rsidRPr="00F3411B">
        <w:rPr>
          <w:rFonts w:ascii="Times New Roman" w:hAnsi="Times New Roman"/>
          <w:sz w:val="26"/>
          <w:szCs w:val="26"/>
        </w:rPr>
        <w:t xml:space="preserve"> дополнительным программам проекта   «Школа современного учителя» (с 20 сентября 2021 по 10 декабря 2021 г. Москва)- 37 чел.;</w:t>
      </w:r>
    </w:p>
    <w:p w:rsidR="00F3411B" w:rsidRPr="00F3411B" w:rsidRDefault="00F3411B" w:rsidP="00F3411B">
      <w:pPr>
        <w:pStyle w:val="ae"/>
        <w:spacing w:after="0"/>
        <w:ind w:firstLine="348"/>
        <w:jc w:val="both"/>
        <w:rPr>
          <w:sz w:val="26"/>
          <w:szCs w:val="26"/>
        </w:rPr>
      </w:pPr>
      <w:r w:rsidRPr="00F3411B">
        <w:rPr>
          <w:sz w:val="26"/>
          <w:szCs w:val="26"/>
        </w:rPr>
        <w:t>«Школа современного учителя» (Функциональная грамотность) с 1 марта по  14 апреля 2022 года,  г. Москва – 15 чел.;</w:t>
      </w:r>
    </w:p>
    <w:p w:rsidR="00F3411B" w:rsidRPr="00F3411B" w:rsidRDefault="00F3411B" w:rsidP="00F3411B">
      <w:pPr>
        <w:pStyle w:val="ae"/>
        <w:spacing w:after="0"/>
        <w:ind w:firstLine="348"/>
        <w:jc w:val="both"/>
        <w:rPr>
          <w:sz w:val="26"/>
          <w:szCs w:val="26"/>
        </w:rPr>
      </w:pPr>
      <w:r w:rsidRPr="00F3411B">
        <w:rPr>
          <w:sz w:val="26"/>
          <w:szCs w:val="26"/>
        </w:rPr>
        <w:lastRenderedPageBreak/>
        <w:t>«Обновление содержания школьного филологического      образования: теоретические и практические аспекты преподавания родных языков и родных литератур» (72 ч.) с 03 декабря 2021 по 17 декабря 2021 г.  г. Москва – 4 чел.;</w:t>
      </w:r>
    </w:p>
    <w:p w:rsidR="00F3411B" w:rsidRPr="00F3411B" w:rsidRDefault="00F3411B" w:rsidP="00F3411B">
      <w:pPr>
        <w:pStyle w:val="ae"/>
        <w:spacing w:after="0"/>
        <w:ind w:firstLine="348"/>
        <w:jc w:val="both"/>
        <w:rPr>
          <w:sz w:val="26"/>
          <w:szCs w:val="26"/>
        </w:rPr>
      </w:pPr>
      <w:r w:rsidRPr="00F3411B">
        <w:rPr>
          <w:sz w:val="26"/>
          <w:szCs w:val="26"/>
        </w:rPr>
        <w:t>Русский язык как государственный язык Российской Федерации: образовательные практики» (36 ч.) с 23 декабря 2021 по 29 декабря 2021 г. г. Москва – 2 чел.;</w:t>
      </w:r>
    </w:p>
    <w:p w:rsidR="00F3411B" w:rsidRPr="00F3411B" w:rsidRDefault="00F3411B" w:rsidP="00F3411B">
      <w:pPr>
        <w:shd w:val="clear" w:color="auto" w:fill="FFFFFF"/>
        <w:jc w:val="both"/>
        <w:rPr>
          <w:rFonts w:ascii="Times New Roman" w:hAnsi="Times New Roman"/>
          <w:color w:val="000000"/>
          <w:sz w:val="26"/>
          <w:szCs w:val="26"/>
        </w:rPr>
      </w:pPr>
      <w:r w:rsidRPr="00F3411B">
        <w:rPr>
          <w:rFonts w:ascii="Times New Roman" w:hAnsi="Times New Roman"/>
          <w:color w:val="000000"/>
          <w:sz w:val="26"/>
          <w:szCs w:val="26"/>
        </w:rPr>
        <w:t>«Использование современного учебного оборудования в центрах образования</w:t>
      </w:r>
    </w:p>
    <w:p w:rsidR="00F3411B" w:rsidRPr="00F3411B" w:rsidRDefault="00F3411B" w:rsidP="00F3411B">
      <w:pPr>
        <w:shd w:val="clear" w:color="auto" w:fill="FFFFFF"/>
        <w:jc w:val="both"/>
        <w:rPr>
          <w:rFonts w:ascii="Times New Roman" w:hAnsi="Times New Roman"/>
          <w:color w:val="000000"/>
          <w:sz w:val="26"/>
          <w:szCs w:val="26"/>
        </w:rPr>
      </w:pPr>
      <w:proofErr w:type="spellStart"/>
      <w:r w:rsidRPr="00F3411B">
        <w:rPr>
          <w:rFonts w:ascii="Times New Roman" w:hAnsi="Times New Roman"/>
          <w:color w:val="000000"/>
          <w:sz w:val="26"/>
          <w:szCs w:val="26"/>
        </w:rPr>
        <w:t>естественно-научной</w:t>
      </w:r>
      <w:proofErr w:type="spellEnd"/>
      <w:r w:rsidRPr="00F3411B">
        <w:rPr>
          <w:rFonts w:ascii="Times New Roman" w:hAnsi="Times New Roman"/>
          <w:color w:val="000000"/>
          <w:sz w:val="26"/>
          <w:szCs w:val="26"/>
        </w:rPr>
        <w:t xml:space="preserve"> и </w:t>
      </w:r>
      <w:proofErr w:type="gramStart"/>
      <w:r w:rsidRPr="00F3411B">
        <w:rPr>
          <w:rFonts w:ascii="Times New Roman" w:hAnsi="Times New Roman"/>
          <w:color w:val="000000"/>
          <w:sz w:val="26"/>
          <w:szCs w:val="26"/>
        </w:rPr>
        <w:t>технологической</w:t>
      </w:r>
      <w:proofErr w:type="gramEnd"/>
      <w:r w:rsidRPr="00F3411B">
        <w:rPr>
          <w:rFonts w:ascii="Times New Roman" w:hAnsi="Times New Roman"/>
          <w:color w:val="000000"/>
          <w:sz w:val="26"/>
          <w:szCs w:val="26"/>
        </w:rPr>
        <w:t xml:space="preserve"> направленностей «Точка роста»   -4 чел. (МБОУ «</w:t>
      </w:r>
      <w:proofErr w:type="spellStart"/>
      <w:r w:rsidRPr="00F3411B">
        <w:rPr>
          <w:rFonts w:ascii="Times New Roman" w:hAnsi="Times New Roman"/>
          <w:color w:val="000000"/>
          <w:sz w:val="26"/>
          <w:szCs w:val="26"/>
        </w:rPr>
        <w:t>Осиновская</w:t>
      </w:r>
      <w:proofErr w:type="spellEnd"/>
      <w:r w:rsidRPr="00F3411B">
        <w:rPr>
          <w:rFonts w:ascii="Times New Roman" w:hAnsi="Times New Roman"/>
          <w:color w:val="000000"/>
          <w:sz w:val="26"/>
          <w:szCs w:val="26"/>
        </w:rPr>
        <w:t xml:space="preserve"> и МБОУ «</w:t>
      </w:r>
      <w:proofErr w:type="spellStart"/>
      <w:r w:rsidRPr="00F3411B">
        <w:rPr>
          <w:rFonts w:ascii="Times New Roman" w:hAnsi="Times New Roman"/>
          <w:color w:val="000000"/>
          <w:sz w:val="26"/>
          <w:szCs w:val="26"/>
        </w:rPr>
        <w:t>Теребаевская</w:t>
      </w:r>
      <w:proofErr w:type="spellEnd"/>
      <w:r w:rsidRPr="00F3411B">
        <w:rPr>
          <w:rFonts w:ascii="Times New Roman" w:hAnsi="Times New Roman"/>
          <w:color w:val="000000"/>
          <w:sz w:val="26"/>
          <w:szCs w:val="26"/>
        </w:rPr>
        <w:t xml:space="preserve"> ООШ»);  </w:t>
      </w:r>
    </w:p>
    <w:p w:rsidR="00F3411B" w:rsidRPr="00F3411B" w:rsidRDefault="00F3411B" w:rsidP="00F3411B">
      <w:pPr>
        <w:widowControl w:val="0"/>
        <w:ind w:firstLine="708"/>
        <w:jc w:val="both"/>
        <w:rPr>
          <w:rFonts w:ascii="Times New Roman" w:hAnsi="Times New Roman"/>
          <w:snapToGrid w:val="0"/>
          <w:sz w:val="26"/>
          <w:szCs w:val="26"/>
        </w:rPr>
      </w:pPr>
      <w:r w:rsidRPr="00F3411B">
        <w:rPr>
          <w:rFonts w:ascii="Times New Roman" w:hAnsi="Times New Roman"/>
          <w:snapToGrid w:val="0"/>
          <w:sz w:val="26"/>
          <w:szCs w:val="26"/>
        </w:rPr>
        <w:t xml:space="preserve"> «Подготовка экспертов и председателей для работы в территориальных предметных комиссиях при проведении государственной итоговой аттестации основного общего образования» (обществознание). 22.03.2022-24.03.2022,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4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основного общего образования» (обществознание). 05.04.2022-07.2022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(английский язык). 17.03.2022 – 21.03.2022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(английский язык). 07.04.2022 – 11.04.2022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2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основного общего образования» (история). 10.03.2022 – 14.03.2022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4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(литература). 18.04.2022 – 20.04.2022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 «Подготовка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(биология). 16.03.2022-18.03.2022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lastRenderedPageBreak/>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(биология).   06.04.2022-08.04.2022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(география). 10.03.2022-14.03.2022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(география). 17.03.2022-21.03.2022очно-заочные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(география). 23.03.2022-25.03.2022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w:t>
      </w:r>
      <w:proofErr w:type="gramStart"/>
      <w:r w:rsidRPr="00F3411B">
        <w:rPr>
          <w:rFonts w:ascii="Times New Roman" w:hAnsi="Times New Roman"/>
          <w:snapToGrid w:val="0"/>
          <w:sz w:val="26"/>
          <w:szCs w:val="26"/>
        </w:rPr>
        <w:t>.</w:t>
      </w:r>
      <w:proofErr w:type="gramEnd"/>
      <w:r w:rsidRPr="00F3411B">
        <w:rPr>
          <w:rFonts w:ascii="Times New Roman" w:hAnsi="Times New Roman"/>
          <w:snapToGrid w:val="0"/>
          <w:sz w:val="26"/>
          <w:szCs w:val="26"/>
        </w:rPr>
        <w:t xml:space="preserve"> (</w:t>
      </w:r>
      <w:proofErr w:type="gramStart"/>
      <w:r w:rsidRPr="00F3411B">
        <w:rPr>
          <w:rFonts w:ascii="Times New Roman" w:hAnsi="Times New Roman"/>
          <w:snapToGrid w:val="0"/>
          <w:sz w:val="26"/>
          <w:szCs w:val="26"/>
        </w:rPr>
        <w:t>г</w:t>
      </w:r>
      <w:proofErr w:type="gramEnd"/>
      <w:r w:rsidRPr="00F3411B">
        <w:rPr>
          <w:rFonts w:ascii="Times New Roman" w:hAnsi="Times New Roman"/>
          <w:snapToGrid w:val="0"/>
          <w:sz w:val="26"/>
          <w:szCs w:val="26"/>
        </w:rPr>
        <w:t xml:space="preserve">еография) 31.03.2022-04.04.2022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2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(информатика). 13.04.2022-15.04.2022 г.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3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(математика). 16.03.2022-18.03.2022 г.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2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(математика). 23.03.2022-25.03.2022 г.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3 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(рус</w:t>
      </w:r>
      <w:proofErr w:type="gramStart"/>
      <w:r w:rsidRPr="00F3411B">
        <w:rPr>
          <w:rFonts w:ascii="Times New Roman" w:hAnsi="Times New Roman"/>
          <w:snapToGrid w:val="0"/>
          <w:sz w:val="26"/>
          <w:szCs w:val="26"/>
        </w:rPr>
        <w:t>.</w:t>
      </w:r>
      <w:proofErr w:type="gramEnd"/>
      <w:r w:rsidRPr="00F3411B">
        <w:rPr>
          <w:rFonts w:ascii="Times New Roman" w:hAnsi="Times New Roman"/>
          <w:snapToGrid w:val="0"/>
          <w:sz w:val="26"/>
          <w:szCs w:val="26"/>
        </w:rPr>
        <w:t xml:space="preserve"> </w:t>
      </w:r>
      <w:proofErr w:type="gramStart"/>
      <w:r w:rsidRPr="00F3411B">
        <w:rPr>
          <w:rFonts w:ascii="Times New Roman" w:hAnsi="Times New Roman"/>
          <w:snapToGrid w:val="0"/>
          <w:sz w:val="26"/>
          <w:szCs w:val="26"/>
        </w:rPr>
        <w:t>я</w:t>
      </w:r>
      <w:proofErr w:type="gramEnd"/>
      <w:r w:rsidRPr="00F3411B">
        <w:rPr>
          <w:rFonts w:ascii="Times New Roman" w:hAnsi="Times New Roman"/>
          <w:snapToGrid w:val="0"/>
          <w:sz w:val="26"/>
          <w:szCs w:val="26"/>
        </w:rPr>
        <w:t xml:space="preserve">зык)  14.03.2022-16.03.2022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2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lastRenderedPageBreak/>
        <w:t>«Подготовка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(рус</w:t>
      </w:r>
      <w:proofErr w:type="gramStart"/>
      <w:r w:rsidRPr="00F3411B">
        <w:rPr>
          <w:rFonts w:ascii="Times New Roman" w:hAnsi="Times New Roman"/>
          <w:snapToGrid w:val="0"/>
          <w:sz w:val="26"/>
          <w:szCs w:val="26"/>
        </w:rPr>
        <w:t>.</w:t>
      </w:r>
      <w:proofErr w:type="gramEnd"/>
      <w:r w:rsidRPr="00F3411B">
        <w:rPr>
          <w:rFonts w:ascii="Times New Roman" w:hAnsi="Times New Roman"/>
          <w:snapToGrid w:val="0"/>
          <w:sz w:val="26"/>
          <w:szCs w:val="26"/>
        </w:rPr>
        <w:t xml:space="preserve"> </w:t>
      </w:r>
      <w:proofErr w:type="gramStart"/>
      <w:r w:rsidRPr="00F3411B">
        <w:rPr>
          <w:rFonts w:ascii="Times New Roman" w:hAnsi="Times New Roman"/>
          <w:snapToGrid w:val="0"/>
          <w:sz w:val="26"/>
          <w:szCs w:val="26"/>
        </w:rPr>
        <w:t>я</w:t>
      </w:r>
      <w:proofErr w:type="gramEnd"/>
      <w:r w:rsidRPr="00F3411B">
        <w:rPr>
          <w:rFonts w:ascii="Times New Roman" w:hAnsi="Times New Roman"/>
          <w:snapToGrid w:val="0"/>
          <w:sz w:val="26"/>
          <w:szCs w:val="26"/>
        </w:rPr>
        <w:t xml:space="preserve">зык)  21.03.2022-23.03.2022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(рус</w:t>
      </w:r>
      <w:proofErr w:type="gramStart"/>
      <w:r w:rsidRPr="00F3411B">
        <w:rPr>
          <w:rFonts w:ascii="Times New Roman" w:hAnsi="Times New Roman"/>
          <w:snapToGrid w:val="0"/>
          <w:sz w:val="26"/>
          <w:szCs w:val="26"/>
        </w:rPr>
        <w:t>.</w:t>
      </w:r>
      <w:proofErr w:type="gramEnd"/>
      <w:r w:rsidRPr="00F3411B">
        <w:rPr>
          <w:rFonts w:ascii="Times New Roman" w:hAnsi="Times New Roman"/>
          <w:snapToGrid w:val="0"/>
          <w:sz w:val="26"/>
          <w:szCs w:val="26"/>
        </w:rPr>
        <w:t xml:space="preserve"> </w:t>
      </w:r>
      <w:proofErr w:type="gramStart"/>
      <w:r w:rsidRPr="00F3411B">
        <w:rPr>
          <w:rFonts w:ascii="Times New Roman" w:hAnsi="Times New Roman"/>
          <w:snapToGrid w:val="0"/>
          <w:sz w:val="26"/>
          <w:szCs w:val="26"/>
        </w:rPr>
        <w:t>я</w:t>
      </w:r>
      <w:proofErr w:type="gramEnd"/>
      <w:r w:rsidRPr="00F3411B">
        <w:rPr>
          <w:rFonts w:ascii="Times New Roman" w:hAnsi="Times New Roman"/>
          <w:snapToGrid w:val="0"/>
          <w:sz w:val="26"/>
          <w:szCs w:val="26"/>
        </w:rPr>
        <w:t xml:space="preserve">зык)  23.03.2022-25.03.2022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(рус</w:t>
      </w:r>
      <w:proofErr w:type="gramStart"/>
      <w:r w:rsidRPr="00F3411B">
        <w:rPr>
          <w:rFonts w:ascii="Times New Roman" w:hAnsi="Times New Roman"/>
          <w:snapToGrid w:val="0"/>
          <w:sz w:val="26"/>
          <w:szCs w:val="26"/>
        </w:rPr>
        <w:t>.</w:t>
      </w:r>
      <w:proofErr w:type="gramEnd"/>
      <w:r w:rsidRPr="00F3411B">
        <w:rPr>
          <w:rFonts w:ascii="Times New Roman" w:hAnsi="Times New Roman"/>
          <w:snapToGrid w:val="0"/>
          <w:sz w:val="26"/>
          <w:szCs w:val="26"/>
        </w:rPr>
        <w:t xml:space="preserve"> </w:t>
      </w:r>
      <w:proofErr w:type="gramStart"/>
      <w:r w:rsidRPr="00F3411B">
        <w:rPr>
          <w:rFonts w:ascii="Times New Roman" w:hAnsi="Times New Roman"/>
          <w:snapToGrid w:val="0"/>
          <w:sz w:val="26"/>
          <w:szCs w:val="26"/>
        </w:rPr>
        <w:t>я</w:t>
      </w:r>
      <w:proofErr w:type="gramEnd"/>
      <w:r w:rsidRPr="00F3411B">
        <w:rPr>
          <w:rFonts w:ascii="Times New Roman" w:hAnsi="Times New Roman"/>
          <w:snapToGrid w:val="0"/>
          <w:sz w:val="26"/>
          <w:szCs w:val="26"/>
        </w:rPr>
        <w:t xml:space="preserve">зык)  04.04.2022-06.04.2022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1 </w:t>
      </w:r>
      <w:r w:rsidRPr="00F3411B">
        <w:rPr>
          <w:rFonts w:ascii="Times New Roman" w:hAnsi="Times New Roman"/>
          <w:sz w:val="26"/>
          <w:szCs w:val="26"/>
        </w:rPr>
        <w:t>чел.;</w:t>
      </w:r>
    </w:p>
    <w:p w:rsidR="00F3411B" w:rsidRPr="00F3411B" w:rsidRDefault="00F3411B" w:rsidP="00F3411B">
      <w:pPr>
        <w:widowControl w:val="0"/>
        <w:ind w:firstLine="708"/>
        <w:jc w:val="both"/>
        <w:rPr>
          <w:rFonts w:ascii="Times New Roman" w:hAnsi="Times New Roman"/>
          <w:snapToGrid w:val="0"/>
          <w:sz w:val="26"/>
          <w:szCs w:val="26"/>
        </w:rPr>
      </w:pPr>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snapToGrid w:val="0"/>
          <w:sz w:val="26"/>
          <w:szCs w:val="26"/>
        </w:rPr>
        <w:t xml:space="preserve">«Подготовка экспертов и председателей для работы в территориальных предметных комиссиях при проведении государственной итоговой аттестации по образовательным программам основного общего образования» (химия). 05.04.2022-07.04.2022 г </w:t>
      </w:r>
      <w:proofErr w:type="spellStart"/>
      <w:r w:rsidRPr="00F3411B">
        <w:rPr>
          <w:rFonts w:ascii="Times New Roman" w:hAnsi="Times New Roman"/>
          <w:snapToGrid w:val="0"/>
          <w:sz w:val="26"/>
          <w:szCs w:val="26"/>
        </w:rPr>
        <w:t>очно-заочные</w:t>
      </w:r>
      <w:proofErr w:type="spellEnd"/>
      <w:r w:rsidRPr="00F3411B">
        <w:rPr>
          <w:rFonts w:ascii="Times New Roman" w:hAnsi="Times New Roman"/>
          <w:snapToGrid w:val="0"/>
          <w:sz w:val="26"/>
          <w:szCs w:val="26"/>
        </w:rPr>
        <w:t xml:space="preserve"> – 3 </w:t>
      </w:r>
      <w:r w:rsidRPr="00F3411B">
        <w:rPr>
          <w:rFonts w:ascii="Times New Roman" w:hAnsi="Times New Roman"/>
          <w:sz w:val="26"/>
          <w:szCs w:val="26"/>
        </w:rPr>
        <w:t>чел.;</w:t>
      </w:r>
    </w:p>
    <w:p w:rsidR="00F3411B" w:rsidRPr="00F3411B" w:rsidRDefault="00F3411B" w:rsidP="00F3411B">
      <w:pPr>
        <w:ind w:firstLine="709"/>
        <w:jc w:val="both"/>
        <w:rPr>
          <w:rFonts w:ascii="Times New Roman" w:hAnsi="Times New Roman"/>
          <w:sz w:val="26"/>
          <w:szCs w:val="26"/>
        </w:rPr>
      </w:pPr>
      <w:proofErr w:type="gramStart"/>
      <w:r w:rsidRPr="00F3411B">
        <w:rPr>
          <w:rFonts w:ascii="Times New Roman" w:hAnsi="Times New Roman"/>
          <w:snapToGrid w:val="0"/>
          <w:sz w:val="26"/>
          <w:szCs w:val="26"/>
        </w:rPr>
        <w:t xml:space="preserve">«Реализация требований обновленных ФГОС НОО, ФГОС ООО в работе учителя» (учителя русского языка и литературы (07.02.2022 – 17.02.2022) – 17 чел   учителя математики  (21.02.2022 – 04.03.2022) – 11 </w:t>
      </w:r>
      <w:r w:rsidRPr="00F3411B">
        <w:rPr>
          <w:rFonts w:ascii="Times New Roman" w:hAnsi="Times New Roman"/>
          <w:sz w:val="26"/>
          <w:szCs w:val="26"/>
        </w:rPr>
        <w:t>чел.;</w:t>
      </w:r>
      <w:r w:rsidRPr="00F3411B">
        <w:rPr>
          <w:rFonts w:ascii="Times New Roman" w:hAnsi="Times New Roman"/>
          <w:snapToGrid w:val="0"/>
          <w:sz w:val="26"/>
          <w:szCs w:val="26"/>
        </w:rPr>
        <w:t xml:space="preserve"> учителя биологии (</w:t>
      </w:r>
      <w:r w:rsidRPr="00F3411B">
        <w:rPr>
          <w:rFonts w:ascii="Times New Roman" w:hAnsi="Times New Roman"/>
          <w:sz w:val="26"/>
          <w:szCs w:val="26"/>
        </w:rPr>
        <w:t xml:space="preserve">25.04.22-11.05.22) </w:t>
      </w:r>
      <w:r w:rsidRPr="00F3411B">
        <w:rPr>
          <w:rFonts w:ascii="Times New Roman" w:hAnsi="Times New Roman"/>
          <w:snapToGrid w:val="0"/>
          <w:sz w:val="26"/>
          <w:szCs w:val="26"/>
        </w:rPr>
        <w:t xml:space="preserve">-14 </w:t>
      </w:r>
      <w:r w:rsidRPr="00F3411B">
        <w:rPr>
          <w:rFonts w:ascii="Times New Roman" w:hAnsi="Times New Roman"/>
          <w:sz w:val="26"/>
          <w:szCs w:val="26"/>
        </w:rPr>
        <w:t xml:space="preserve">чел., </w:t>
      </w:r>
      <w:r w:rsidRPr="00F3411B">
        <w:rPr>
          <w:rFonts w:ascii="Times New Roman" w:hAnsi="Times New Roman"/>
          <w:snapToGrid w:val="0"/>
          <w:sz w:val="26"/>
          <w:szCs w:val="26"/>
        </w:rPr>
        <w:t xml:space="preserve">учителя географии (25.04.2022 – 11.05.2022.) -12 </w:t>
      </w:r>
      <w:r w:rsidRPr="00F3411B">
        <w:rPr>
          <w:rFonts w:ascii="Times New Roman" w:hAnsi="Times New Roman"/>
          <w:sz w:val="26"/>
          <w:szCs w:val="26"/>
        </w:rPr>
        <w:t>чел.,</w:t>
      </w:r>
      <w:r w:rsidRPr="00F3411B">
        <w:rPr>
          <w:rFonts w:ascii="Times New Roman" w:hAnsi="Times New Roman"/>
          <w:snapToGrid w:val="0"/>
          <w:sz w:val="26"/>
          <w:szCs w:val="26"/>
        </w:rPr>
        <w:t xml:space="preserve"> учителя физической культуры (</w:t>
      </w:r>
      <w:r w:rsidRPr="00F3411B">
        <w:rPr>
          <w:rFonts w:ascii="Times New Roman" w:hAnsi="Times New Roman"/>
          <w:sz w:val="26"/>
          <w:szCs w:val="26"/>
        </w:rPr>
        <w:t xml:space="preserve">16.05.2022-26.05.2022) </w:t>
      </w:r>
      <w:r w:rsidRPr="00F3411B">
        <w:rPr>
          <w:rFonts w:ascii="Times New Roman" w:hAnsi="Times New Roman"/>
          <w:snapToGrid w:val="0"/>
          <w:sz w:val="26"/>
          <w:szCs w:val="26"/>
        </w:rPr>
        <w:t xml:space="preserve">-16 </w:t>
      </w:r>
      <w:r w:rsidRPr="00F3411B">
        <w:rPr>
          <w:rFonts w:ascii="Times New Roman" w:hAnsi="Times New Roman"/>
          <w:sz w:val="26"/>
          <w:szCs w:val="26"/>
        </w:rPr>
        <w:t>чел., учителя иностранного языка (30.05.2022 - 09.06.2022) – 20 чел., учителя истории, обществознания (</w:t>
      </w:r>
      <w:r w:rsidRPr="00F3411B">
        <w:rPr>
          <w:rFonts w:ascii="Times New Roman" w:hAnsi="Times New Roman"/>
          <w:snapToGrid w:val="0"/>
          <w:sz w:val="26"/>
          <w:szCs w:val="26"/>
        </w:rPr>
        <w:t>11.04.2022 – 21.04.2022)</w:t>
      </w:r>
      <w:r w:rsidRPr="00F3411B">
        <w:rPr>
          <w:rFonts w:ascii="Times New Roman" w:hAnsi="Times New Roman"/>
          <w:sz w:val="26"/>
          <w:szCs w:val="26"/>
        </w:rPr>
        <w:t xml:space="preserve"> – 12 чел., учителя музыки</w:t>
      </w:r>
      <w:proofErr w:type="gramEnd"/>
      <w:r w:rsidRPr="00F3411B">
        <w:rPr>
          <w:rFonts w:ascii="Times New Roman" w:hAnsi="Times New Roman"/>
          <w:sz w:val="26"/>
          <w:szCs w:val="26"/>
        </w:rPr>
        <w:t xml:space="preserve"> (</w:t>
      </w:r>
      <w:proofErr w:type="gramStart"/>
      <w:r w:rsidRPr="00F3411B">
        <w:rPr>
          <w:rFonts w:ascii="Times New Roman" w:hAnsi="Times New Roman"/>
          <w:sz w:val="26"/>
          <w:szCs w:val="26"/>
        </w:rPr>
        <w:t xml:space="preserve">20.06.22-30.06.22)- 13 чел., учителя </w:t>
      </w:r>
      <w:r w:rsidRPr="00F3411B">
        <w:rPr>
          <w:rFonts w:ascii="Times New Roman" w:hAnsi="Times New Roman"/>
          <w:bCs/>
          <w:sz w:val="26"/>
          <w:szCs w:val="26"/>
        </w:rPr>
        <w:t xml:space="preserve">изобразительного искусства - </w:t>
      </w:r>
      <w:r w:rsidRPr="00F3411B">
        <w:rPr>
          <w:rFonts w:ascii="Times New Roman" w:hAnsi="Times New Roman"/>
          <w:sz w:val="26"/>
          <w:szCs w:val="26"/>
        </w:rPr>
        <w:t>(20.06.22-30.06.22</w:t>
      </w:r>
      <w:r w:rsidRPr="00F3411B">
        <w:rPr>
          <w:rFonts w:ascii="Times New Roman" w:hAnsi="Times New Roman"/>
          <w:snapToGrid w:val="0"/>
          <w:sz w:val="26"/>
          <w:szCs w:val="26"/>
        </w:rPr>
        <w:t>)</w:t>
      </w:r>
      <w:r w:rsidRPr="00F3411B">
        <w:rPr>
          <w:rFonts w:ascii="Times New Roman" w:hAnsi="Times New Roman"/>
          <w:sz w:val="26"/>
          <w:szCs w:val="26"/>
        </w:rPr>
        <w:t xml:space="preserve"> – 13 чел., учителя </w:t>
      </w:r>
      <w:r w:rsidRPr="00F3411B">
        <w:rPr>
          <w:rFonts w:ascii="Times New Roman" w:hAnsi="Times New Roman"/>
          <w:bCs/>
          <w:sz w:val="26"/>
          <w:szCs w:val="26"/>
        </w:rPr>
        <w:t xml:space="preserve">технологии </w:t>
      </w:r>
      <w:r w:rsidRPr="00F3411B">
        <w:rPr>
          <w:rFonts w:ascii="Times New Roman" w:hAnsi="Times New Roman"/>
          <w:sz w:val="26"/>
          <w:szCs w:val="26"/>
        </w:rPr>
        <w:t>(20.06.22-30.06.22</w:t>
      </w:r>
      <w:r w:rsidRPr="00F3411B">
        <w:rPr>
          <w:rFonts w:ascii="Times New Roman" w:hAnsi="Times New Roman"/>
          <w:snapToGrid w:val="0"/>
          <w:sz w:val="26"/>
          <w:szCs w:val="26"/>
        </w:rPr>
        <w:t>)</w:t>
      </w:r>
      <w:r w:rsidRPr="00F3411B">
        <w:rPr>
          <w:rFonts w:ascii="Times New Roman" w:hAnsi="Times New Roman"/>
          <w:sz w:val="26"/>
          <w:szCs w:val="26"/>
        </w:rPr>
        <w:t xml:space="preserve"> – 16 чел.</w:t>
      </w:r>
      <w:proofErr w:type="gramEnd"/>
    </w:p>
    <w:p w:rsidR="00F3411B" w:rsidRPr="00F3411B" w:rsidRDefault="00F3411B" w:rsidP="00F3411B">
      <w:pPr>
        <w:ind w:firstLine="709"/>
        <w:jc w:val="both"/>
        <w:rPr>
          <w:rFonts w:ascii="Times New Roman" w:hAnsi="Times New Roman"/>
          <w:snapToGrid w:val="0"/>
          <w:sz w:val="26"/>
          <w:szCs w:val="26"/>
        </w:rPr>
      </w:pPr>
      <w:r w:rsidRPr="00F3411B">
        <w:rPr>
          <w:rFonts w:ascii="Times New Roman" w:hAnsi="Times New Roman"/>
          <w:color w:val="000000"/>
          <w:sz w:val="26"/>
          <w:szCs w:val="26"/>
        </w:rPr>
        <w:t xml:space="preserve"> «Формирование культуры здорового и безопасного образ жизни в урочной и внеурочной деятельности по учебному предмету «Основы безопасности жизнедеятельности» (48 ч.) с 04 октября 2021 по 15 октября 2021 года г. Вологда – 1 </w:t>
      </w:r>
      <w:r w:rsidRPr="00F3411B">
        <w:rPr>
          <w:rFonts w:ascii="Times New Roman" w:hAnsi="Times New Roman"/>
          <w:sz w:val="26"/>
          <w:szCs w:val="26"/>
        </w:rPr>
        <w:t>чел.;</w:t>
      </w:r>
    </w:p>
    <w:p w:rsidR="00F3411B" w:rsidRPr="00F3411B" w:rsidRDefault="00F3411B" w:rsidP="00F3411B">
      <w:pPr>
        <w:widowControl w:val="0"/>
        <w:ind w:firstLine="708"/>
        <w:jc w:val="both"/>
        <w:rPr>
          <w:rFonts w:ascii="Times New Roman" w:hAnsi="Times New Roman"/>
          <w:sz w:val="26"/>
          <w:szCs w:val="26"/>
        </w:rPr>
      </w:pPr>
      <w:r w:rsidRPr="00F3411B">
        <w:rPr>
          <w:rFonts w:ascii="Times New Roman" w:hAnsi="Times New Roman"/>
          <w:sz w:val="26"/>
          <w:szCs w:val="26"/>
        </w:rPr>
        <w:t>Командное управление воспитательным  процессом  в общеобразовательной организации» (36 ч.) с 09 ноября 2021 по 24 декабря 2021 года г. Вологда – 7 чел.</w:t>
      </w:r>
    </w:p>
    <w:p w:rsidR="00F3411B" w:rsidRPr="00F3411B" w:rsidRDefault="00F3411B" w:rsidP="00F3411B">
      <w:pPr>
        <w:ind w:firstLine="709"/>
        <w:jc w:val="both"/>
        <w:rPr>
          <w:rFonts w:ascii="Times New Roman" w:hAnsi="Times New Roman"/>
          <w:color w:val="000000"/>
          <w:sz w:val="26"/>
          <w:szCs w:val="26"/>
        </w:rPr>
      </w:pPr>
      <w:r w:rsidRPr="00F3411B">
        <w:rPr>
          <w:rFonts w:ascii="Times New Roman" w:hAnsi="Times New Roman"/>
          <w:color w:val="000000"/>
          <w:sz w:val="26"/>
          <w:szCs w:val="26"/>
        </w:rPr>
        <w:t>Управление воспитательной деятельностью в общеобразовательной организации» (24 ч.) с 30 ноября 2020 по 14 декабря 2020 года г. Вологда – 2 чел.</w:t>
      </w:r>
    </w:p>
    <w:p w:rsidR="00F3411B" w:rsidRPr="00F3411B" w:rsidRDefault="00F3411B" w:rsidP="00F3411B">
      <w:pPr>
        <w:ind w:firstLine="709"/>
        <w:jc w:val="both"/>
        <w:rPr>
          <w:rFonts w:ascii="Times New Roman" w:hAnsi="Times New Roman"/>
          <w:color w:val="000000"/>
          <w:sz w:val="26"/>
          <w:szCs w:val="26"/>
        </w:rPr>
      </w:pPr>
      <w:r w:rsidRPr="00F3411B">
        <w:rPr>
          <w:rFonts w:ascii="Times New Roman" w:hAnsi="Times New Roman"/>
          <w:color w:val="000000"/>
          <w:sz w:val="26"/>
          <w:szCs w:val="26"/>
        </w:rPr>
        <w:t xml:space="preserve">«Концептуальный подход в формировании содержания обществоведческого  и исторического образования в современной школе в контексте реализации </w:t>
      </w:r>
      <w:r w:rsidRPr="00F3411B">
        <w:rPr>
          <w:rFonts w:ascii="Times New Roman" w:hAnsi="Times New Roman"/>
          <w:color w:val="000000"/>
          <w:sz w:val="26"/>
          <w:szCs w:val="26"/>
        </w:rPr>
        <w:lastRenderedPageBreak/>
        <w:t>федерального государственного образовательного стандарта» (24 ч.) с 14 сентября 2017 по 16 сентября 2017 года г. Воронеж – 1 чел.</w:t>
      </w:r>
    </w:p>
    <w:p w:rsidR="00F3411B" w:rsidRPr="00F3411B" w:rsidRDefault="00F3411B" w:rsidP="00F3411B">
      <w:pPr>
        <w:pStyle w:val="ae"/>
        <w:spacing w:after="0"/>
        <w:jc w:val="both"/>
        <w:rPr>
          <w:sz w:val="26"/>
          <w:szCs w:val="26"/>
        </w:rPr>
      </w:pPr>
    </w:p>
    <w:p w:rsidR="00F3411B" w:rsidRPr="00F3411B" w:rsidRDefault="00F3411B" w:rsidP="00F3411B">
      <w:pPr>
        <w:pStyle w:val="ae"/>
        <w:spacing w:after="0"/>
        <w:ind w:firstLine="709"/>
        <w:jc w:val="both"/>
        <w:rPr>
          <w:b/>
          <w:sz w:val="26"/>
          <w:szCs w:val="26"/>
          <w:u w:val="single"/>
        </w:rPr>
      </w:pPr>
      <w:r w:rsidRPr="00F3411B">
        <w:rPr>
          <w:b/>
          <w:sz w:val="26"/>
          <w:szCs w:val="26"/>
          <w:u w:val="single"/>
        </w:rPr>
        <w:t>Курсы руководителей:</w:t>
      </w:r>
    </w:p>
    <w:p w:rsidR="00F3411B" w:rsidRPr="00F3411B" w:rsidRDefault="00F3411B" w:rsidP="00F3411B">
      <w:pPr>
        <w:jc w:val="both"/>
        <w:rPr>
          <w:rFonts w:ascii="Times New Roman" w:hAnsi="Times New Roman"/>
          <w:sz w:val="26"/>
          <w:szCs w:val="26"/>
        </w:rPr>
      </w:pPr>
      <w:r w:rsidRPr="00F3411B">
        <w:rPr>
          <w:rFonts w:ascii="Times New Roman" w:hAnsi="Times New Roman"/>
          <w:sz w:val="26"/>
          <w:szCs w:val="26"/>
        </w:rPr>
        <w:t xml:space="preserve">«Современные стратегии и тактики в управлении общеобразовательной организацией» (25.10.2021-28.10.2021) – 6 чел. </w:t>
      </w:r>
    </w:p>
    <w:p w:rsidR="00F3411B" w:rsidRDefault="00F3411B" w:rsidP="00F3411B">
      <w:pPr>
        <w:widowControl w:val="0"/>
        <w:ind w:firstLine="708"/>
        <w:jc w:val="both"/>
        <w:rPr>
          <w:rFonts w:ascii="Times New Roman" w:hAnsi="Times New Roman"/>
          <w:snapToGrid w:val="0"/>
          <w:sz w:val="26"/>
          <w:szCs w:val="26"/>
        </w:rPr>
      </w:pPr>
      <w:r w:rsidRPr="00F3411B">
        <w:rPr>
          <w:rFonts w:ascii="Times New Roman" w:hAnsi="Times New Roman"/>
          <w:sz w:val="26"/>
          <w:szCs w:val="26"/>
        </w:rPr>
        <w:t>«</w:t>
      </w:r>
      <w:r w:rsidRPr="00F3411B">
        <w:rPr>
          <w:rFonts w:ascii="Times New Roman" w:hAnsi="Times New Roman"/>
          <w:snapToGrid w:val="0"/>
          <w:sz w:val="26"/>
          <w:szCs w:val="26"/>
        </w:rPr>
        <w:t xml:space="preserve">Внутренняя система оценки качества образования: развитие в соответствии с </w:t>
      </w:r>
      <w:proofErr w:type="gramStart"/>
      <w:r w:rsidRPr="00F3411B">
        <w:rPr>
          <w:rFonts w:ascii="Times New Roman" w:hAnsi="Times New Roman"/>
          <w:snapToGrid w:val="0"/>
          <w:sz w:val="26"/>
          <w:szCs w:val="26"/>
        </w:rPr>
        <w:t>обновлёнными</w:t>
      </w:r>
      <w:proofErr w:type="gramEnd"/>
      <w:r w:rsidRPr="00F3411B">
        <w:rPr>
          <w:rFonts w:ascii="Times New Roman" w:hAnsi="Times New Roman"/>
          <w:snapToGrid w:val="0"/>
          <w:sz w:val="26"/>
          <w:szCs w:val="26"/>
        </w:rPr>
        <w:t xml:space="preserve"> ФГОС</w:t>
      </w:r>
      <w:r w:rsidRPr="00F3411B">
        <w:rPr>
          <w:rFonts w:ascii="Times New Roman" w:hAnsi="Times New Roman"/>
          <w:sz w:val="26"/>
          <w:szCs w:val="26"/>
        </w:rPr>
        <w:t>» (</w:t>
      </w:r>
      <w:r w:rsidRPr="00F3411B">
        <w:rPr>
          <w:rFonts w:ascii="Times New Roman" w:hAnsi="Times New Roman"/>
          <w:snapToGrid w:val="0"/>
          <w:sz w:val="26"/>
          <w:szCs w:val="26"/>
        </w:rPr>
        <w:t xml:space="preserve">с 30 мая по 27 июня 2022 года, ФГАОУ ДПО «Академия </w:t>
      </w:r>
      <w:proofErr w:type="spellStart"/>
      <w:r w:rsidRPr="00F3411B">
        <w:rPr>
          <w:rFonts w:ascii="Times New Roman" w:hAnsi="Times New Roman"/>
          <w:snapToGrid w:val="0"/>
          <w:sz w:val="26"/>
          <w:szCs w:val="26"/>
        </w:rPr>
        <w:t>Минпросвещения</w:t>
      </w:r>
      <w:proofErr w:type="spellEnd"/>
      <w:r w:rsidRPr="00F3411B">
        <w:rPr>
          <w:rFonts w:ascii="Times New Roman" w:hAnsi="Times New Roman"/>
          <w:snapToGrid w:val="0"/>
          <w:sz w:val="26"/>
          <w:szCs w:val="26"/>
        </w:rPr>
        <w:t xml:space="preserve"> России», г. Москва) – 20 чел. </w:t>
      </w:r>
    </w:p>
    <w:p w:rsidR="005C27C0" w:rsidRDefault="005C27C0" w:rsidP="00F3411B">
      <w:pPr>
        <w:widowControl w:val="0"/>
        <w:ind w:firstLine="708"/>
        <w:jc w:val="both"/>
        <w:rPr>
          <w:rFonts w:ascii="Times New Roman" w:hAnsi="Times New Roman"/>
          <w:b/>
          <w:snapToGrid w:val="0"/>
          <w:sz w:val="26"/>
          <w:szCs w:val="26"/>
        </w:rPr>
      </w:pPr>
    </w:p>
    <w:p w:rsidR="005C27C0" w:rsidRPr="005C27C0" w:rsidRDefault="005C27C0" w:rsidP="00F3411B">
      <w:pPr>
        <w:widowControl w:val="0"/>
        <w:ind w:firstLine="708"/>
        <w:jc w:val="both"/>
        <w:rPr>
          <w:rFonts w:ascii="Times New Roman" w:hAnsi="Times New Roman"/>
          <w:b/>
          <w:snapToGrid w:val="0"/>
          <w:sz w:val="26"/>
          <w:szCs w:val="26"/>
        </w:rPr>
      </w:pPr>
      <w:r w:rsidRPr="005C27C0">
        <w:rPr>
          <w:rFonts w:ascii="Times New Roman" w:hAnsi="Times New Roman"/>
          <w:b/>
          <w:snapToGrid w:val="0"/>
          <w:sz w:val="26"/>
          <w:szCs w:val="26"/>
        </w:rPr>
        <w:t>ВЫВОД:</w:t>
      </w:r>
    </w:p>
    <w:p w:rsidR="005C27C0" w:rsidRPr="005C27C0" w:rsidRDefault="005C27C0" w:rsidP="00F3411B">
      <w:pPr>
        <w:widowControl w:val="0"/>
        <w:ind w:firstLine="708"/>
        <w:jc w:val="both"/>
        <w:rPr>
          <w:rFonts w:ascii="Times New Roman" w:hAnsi="Times New Roman"/>
          <w:b/>
          <w:snapToGrid w:val="0"/>
          <w:sz w:val="28"/>
          <w:szCs w:val="28"/>
        </w:rPr>
      </w:pPr>
      <w:r w:rsidRPr="005C27C0">
        <w:rPr>
          <w:rFonts w:ascii="Times New Roman" w:hAnsi="Times New Roman"/>
          <w:sz w:val="26"/>
          <w:szCs w:val="26"/>
        </w:rPr>
        <w:t xml:space="preserve">В течение последних трех лет созданы условия для развития системы непрерывного образования </w:t>
      </w:r>
      <w:r>
        <w:rPr>
          <w:rFonts w:ascii="Times New Roman" w:hAnsi="Times New Roman"/>
          <w:sz w:val="26"/>
          <w:szCs w:val="26"/>
        </w:rPr>
        <w:t>педагогических работников</w:t>
      </w:r>
      <w:r w:rsidRPr="005C27C0">
        <w:rPr>
          <w:rFonts w:ascii="Times New Roman" w:hAnsi="Times New Roman"/>
          <w:sz w:val="26"/>
          <w:szCs w:val="26"/>
        </w:rPr>
        <w:t xml:space="preserve"> и руководителей </w:t>
      </w:r>
      <w:r>
        <w:rPr>
          <w:rFonts w:ascii="Times New Roman" w:hAnsi="Times New Roman"/>
          <w:sz w:val="26"/>
          <w:szCs w:val="26"/>
        </w:rPr>
        <w:t>обще</w:t>
      </w:r>
      <w:r w:rsidRPr="005C27C0">
        <w:rPr>
          <w:rFonts w:ascii="Times New Roman" w:hAnsi="Times New Roman"/>
          <w:sz w:val="26"/>
          <w:szCs w:val="26"/>
        </w:rPr>
        <w:t>образовательных организаций в соответствии с их потребностями и приоритетными направлениями развития образования.</w:t>
      </w:r>
    </w:p>
    <w:p w:rsidR="005C27C0" w:rsidRPr="0005466F" w:rsidRDefault="005C27C0" w:rsidP="005C27C0">
      <w:pPr>
        <w:spacing w:after="0" w:line="240" w:lineRule="auto"/>
        <w:jc w:val="both"/>
        <w:rPr>
          <w:rFonts w:ascii="Times New Roman" w:hAnsi="Times New Roman"/>
        </w:rPr>
      </w:pPr>
    </w:p>
    <w:p w:rsidR="005C27C0" w:rsidRPr="00F3411B" w:rsidRDefault="005C27C0" w:rsidP="00F3411B">
      <w:pPr>
        <w:widowControl w:val="0"/>
        <w:ind w:firstLine="708"/>
        <w:jc w:val="both"/>
        <w:rPr>
          <w:rFonts w:ascii="Times New Roman" w:hAnsi="Times New Roman"/>
          <w:snapToGrid w:val="0"/>
          <w:sz w:val="26"/>
          <w:szCs w:val="26"/>
        </w:rPr>
      </w:pPr>
    </w:p>
    <w:p w:rsidR="005B0133" w:rsidRPr="00F3411B" w:rsidRDefault="005B0133" w:rsidP="005B0133">
      <w:pPr>
        <w:spacing w:after="0" w:line="240" w:lineRule="auto"/>
        <w:jc w:val="both"/>
        <w:rPr>
          <w:rFonts w:ascii="Times New Roman" w:hAnsi="Times New Roman"/>
          <w:sz w:val="26"/>
          <w:szCs w:val="26"/>
        </w:rPr>
      </w:pPr>
    </w:p>
    <w:p w:rsidR="005B0133" w:rsidRPr="00F3411B" w:rsidRDefault="005B0133" w:rsidP="005B0133">
      <w:pPr>
        <w:spacing w:after="0" w:line="240" w:lineRule="auto"/>
        <w:jc w:val="both"/>
        <w:rPr>
          <w:rFonts w:ascii="Times New Roman" w:hAnsi="Times New Roman"/>
          <w:sz w:val="26"/>
          <w:szCs w:val="26"/>
        </w:rPr>
      </w:pPr>
    </w:p>
    <w:p w:rsidR="005B0133" w:rsidRPr="005B0133" w:rsidRDefault="00F3411B" w:rsidP="00F3411B">
      <w:pPr>
        <w:spacing w:after="0" w:line="240" w:lineRule="auto"/>
        <w:jc w:val="right"/>
        <w:rPr>
          <w:rFonts w:ascii="Times New Roman" w:hAnsi="Times New Roman"/>
        </w:rPr>
      </w:pPr>
      <w:r>
        <w:rPr>
          <w:rFonts w:ascii="Times New Roman" w:hAnsi="Times New Roman"/>
          <w:sz w:val="26"/>
          <w:szCs w:val="26"/>
        </w:rPr>
        <w:t>Начальник ИМО МКУ «ЦОБУ»___________________(О.В. Баева)</w:t>
      </w:r>
    </w:p>
    <w:p w:rsidR="009A030B" w:rsidRPr="0005466F" w:rsidRDefault="009A030B" w:rsidP="009A030B">
      <w:pPr>
        <w:pStyle w:val="a5"/>
        <w:spacing w:after="0" w:line="240" w:lineRule="auto"/>
        <w:ind w:left="0"/>
        <w:jc w:val="both"/>
        <w:rPr>
          <w:rFonts w:ascii="Times New Roman" w:hAnsi="Times New Roman"/>
        </w:rPr>
      </w:pPr>
    </w:p>
    <w:sectPr w:rsidR="009A030B" w:rsidRPr="0005466F" w:rsidSect="008B02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ndale Sans UI;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10"/>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2">
    <w:nsid w:val="00000003"/>
    <w:multiLevelType w:val="singleLevel"/>
    <w:tmpl w:val="00000003"/>
    <w:name w:val="WW8Num3"/>
    <w:lvl w:ilvl="0">
      <w:numFmt w:val="bullet"/>
      <w:lvlText w:val=""/>
      <w:lvlJc w:val="left"/>
      <w:pPr>
        <w:tabs>
          <w:tab w:val="num" w:pos="-720"/>
        </w:tabs>
        <w:ind w:left="360" w:hanging="360"/>
      </w:pPr>
      <w:rPr>
        <w:rFonts w:ascii="Symbol" w:hAnsi="Symbol" w:cs="Symbol"/>
      </w:rPr>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6"/>
    <w:multiLevelType w:val="multilevel"/>
    <w:tmpl w:val="00000006"/>
    <w:lvl w:ilvl="0">
      <w:start w:val="1"/>
      <w:numFmt w:val="bullet"/>
      <w:lvlText w:val=""/>
      <w:lvlJc w:val="left"/>
      <w:pPr>
        <w:tabs>
          <w:tab w:val="num" w:pos="832"/>
        </w:tabs>
        <w:ind w:left="832" w:hanging="360"/>
      </w:pPr>
      <w:rPr>
        <w:rFonts w:ascii="Symbol" w:hAnsi="Symbol" w:cs="OpenSymbol"/>
      </w:rPr>
    </w:lvl>
    <w:lvl w:ilvl="1">
      <w:start w:val="1"/>
      <w:numFmt w:val="bullet"/>
      <w:lvlText w:val="◦"/>
      <w:lvlJc w:val="left"/>
      <w:pPr>
        <w:tabs>
          <w:tab w:val="num" w:pos="1192"/>
        </w:tabs>
        <w:ind w:left="1192" w:hanging="360"/>
      </w:pPr>
      <w:rPr>
        <w:rFonts w:ascii="OpenSymbol" w:hAnsi="OpenSymbol" w:cs="OpenSymbol"/>
      </w:rPr>
    </w:lvl>
    <w:lvl w:ilvl="2">
      <w:start w:val="1"/>
      <w:numFmt w:val="bullet"/>
      <w:lvlText w:val="▪"/>
      <w:lvlJc w:val="left"/>
      <w:pPr>
        <w:tabs>
          <w:tab w:val="num" w:pos="1552"/>
        </w:tabs>
        <w:ind w:left="1552" w:hanging="360"/>
      </w:pPr>
      <w:rPr>
        <w:rFonts w:ascii="OpenSymbol" w:hAnsi="OpenSymbol" w:cs="OpenSymbol"/>
      </w:rPr>
    </w:lvl>
    <w:lvl w:ilvl="3">
      <w:start w:val="1"/>
      <w:numFmt w:val="bullet"/>
      <w:lvlText w:val=""/>
      <w:lvlJc w:val="left"/>
      <w:pPr>
        <w:tabs>
          <w:tab w:val="num" w:pos="1912"/>
        </w:tabs>
        <w:ind w:left="1912" w:hanging="360"/>
      </w:pPr>
      <w:rPr>
        <w:rFonts w:ascii="Symbol" w:hAnsi="Symbol" w:cs="OpenSymbol"/>
      </w:rPr>
    </w:lvl>
    <w:lvl w:ilvl="4">
      <w:start w:val="1"/>
      <w:numFmt w:val="bullet"/>
      <w:lvlText w:val="◦"/>
      <w:lvlJc w:val="left"/>
      <w:pPr>
        <w:tabs>
          <w:tab w:val="num" w:pos="2272"/>
        </w:tabs>
        <w:ind w:left="2272" w:hanging="360"/>
      </w:pPr>
      <w:rPr>
        <w:rFonts w:ascii="OpenSymbol" w:hAnsi="OpenSymbol" w:cs="OpenSymbol"/>
      </w:rPr>
    </w:lvl>
    <w:lvl w:ilvl="5">
      <w:start w:val="1"/>
      <w:numFmt w:val="bullet"/>
      <w:lvlText w:val="▪"/>
      <w:lvlJc w:val="left"/>
      <w:pPr>
        <w:tabs>
          <w:tab w:val="num" w:pos="2632"/>
        </w:tabs>
        <w:ind w:left="2632" w:hanging="360"/>
      </w:pPr>
      <w:rPr>
        <w:rFonts w:ascii="OpenSymbol" w:hAnsi="OpenSymbol" w:cs="OpenSymbol"/>
      </w:rPr>
    </w:lvl>
    <w:lvl w:ilvl="6">
      <w:start w:val="1"/>
      <w:numFmt w:val="bullet"/>
      <w:lvlText w:val=""/>
      <w:lvlJc w:val="left"/>
      <w:pPr>
        <w:tabs>
          <w:tab w:val="num" w:pos="2992"/>
        </w:tabs>
        <w:ind w:left="2992" w:hanging="360"/>
      </w:pPr>
      <w:rPr>
        <w:rFonts w:ascii="Symbol" w:hAnsi="Symbol" w:cs="OpenSymbol"/>
      </w:rPr>
    </w:lvl>
    <w:lvl w:ilvl="7">
      <w:start w:val="1"/>
      <w:numFmt w:val="bullet"/>
      <w:lvlText w:val="◦"/>
      <w:lvlJc w:val="left"/>
      <w:pPr>
        <w:tabs>
          <w:tab w:val="num" w:pos="3352"/>
        </w:tabs>
        <w:ind w:left="3352" w:hanging="360"/>
      </w:pPr>
      <w:rPr>
        <w:rFonts w:ascii="OpenSymbol" w:hAnsi="OpenSymbol" w:cs="OpenSymbol"/>
      </w:rPr>
    </w:lvl>
    <w:lvl w:ilvl="8">
      <w:start w:val="1"/>
      <w:numFmt w:val="bullet"/>
      <w:lvlText w:val="▪"/>
      <w:lvlJc w:val="left"/>
      <w:pPr>
        <w:tabs>
          <w:tab w:val="num" w:pos="3712"/>
        </w:tabs>
        <w:ind w:left="3712" w:hanging="360"/>
      </w:pPr>
      <w:rPr>
        <w:rFonts w:ascii="OpenSymbol" w:hAnsi="OpenSymbol" w:cs="OpenSymbol"/>
      </w:rPr>
    </w:lvl>
  </w:abstractNum>
  <w:abstractNum w:abstractNumId="5">
    <w:nsid w:val="00000007"/>
    <w:multiLevelType w:val="singleLevel"/>
    <w:tmpl w:val="00000007"/>
    <w:name w:val="WW8Num9"/>
    <w:lvl w:ilvl="0">
      <w:start w:val="1"/>
      <w:numFmt w:val="decimal"/>
      <w:lvlText w:val="%1."/>
      <w:lvlJc w:val="left"/>
      <w:pPr>
        <w:tabs>
          <w:tab w:val="num" w:pos="0"/>
        </w:tabs>
        <w:ind w:left="720" w:hanging="360"/>
      </w:pPr>
      <w:rPr>
        <w:rFonts w:eastAsia="Calibri"/>
      </w:rPr>
    </w:lvl>
  </w:abstractNum>
  <w:abstractNum w:abstractNumId="6">
    <w:nsid w:val="00000008"/>
    <w:multiLevelType w:val="singleLevel"/>
    <w:tmpl w:val="00000008"/>
    <w:lvl w:ilvl="0">
      <w:start w:val="1"/>
      <w:numFmt w:val="decimal"/>
      <w:lvlText w:val="%1."/>
      <w:lvlJc w:val="left"/>
      <w:pPr>
        <w:tabs>
          <w:tab w:val="num" w:pos="0"/>
        </w:tabs>
        <w:ind w:left="720" w:hanging="360"/>
      </w:pPr>
      <w:rPr>
        <w:rFonts w:ascii="Wingdings" w:hAnsi="Wingdings" w:cs="Wingdings" w:hint="default"/>
      </w:rPr>
    </w:lvl>
  </w:abstractNum>
  <w:abstractNum w:abstractNumId="7">
    <w:nsid w:val="0000000B"/>
    <w:multiLevelType w:val="singleLevel"/>
    <w:tmpl w:val="0000000B"/>
    <w:name w:val="WW8Num13"/>
    <w:lvl w:ilvl="0">
      <w:start w:val="1"/>
      <w:numFmt w:val="decimal"/>
      <w:lvlText w:val="%1."/>
      <w:lvlJc w:val="left"/>
      <w:pPr>
        <w:tabs>
          <w:tab w:val="num" w:pos="0"/>
        </w:tabs>
        <w:ind w:left="720" w:hanging="360"/>
      </w:pPr>
      <w:rPr>
        <w:rFonts w:ascii="Symbol" w:hAnsi="Symbol" w:cs="Symbol" w:hint="default"/>
        <w:sz w:val="20"/>
      </w:rPr>
    </w:lvl>
  </w:abstractNum>
  <w:abstractNum w:abstractNumId="8">
    <w:nsid w:val="0000000C"/>
    <w:multiLevelType w:val="multilevel"/>
    <w:tmpl w:val="0000000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D"/>
    <w:multiLevelType w:val="multilevel"/>
    <w:tmpl w:val="0000000D"/>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13F047A"/>
    <w:multiLevelType w:val="hybridMultilevel"/>
    <w:tmpl w:val="B5B44A0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3A5808"/>
    <w:multiLevelType w:val="multilevel"/>
    <w:tmpl w:val="D2AA5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04F139DC"/>
    <w:multiLevelType w:val="multilevel"/>
    <w:tmpl w:val="D81C6D24"/>
    <w:lvl w:ilvl="0">
      <w:start w:val="2"/>
      <w:numFmt w:val="decimal"/>
      <w:lvlText w:val="%1."/>
      <w:lvlJc w:val="left"/>
      <w:pPr>
        <w:ind w:left="480" w:hanging="480"/>
      </w:pPr>
      <w:rPr>
        <w:rFonts w:hint="default"/>
        <w:b/>
        <w:i/>
      </w:rPr>
    </w:lvl>
    <w:lvl w:ilvl="1">
      <w:start w:val="15"/>
      <w:numFmt w:val="decimal"/>
      <w:lvlText w:val="%1.%2."/>
      <w:lvlJc w:val="left"/>
      <w:pPr>
        <w:ind w:left="2280" w:hanging="480"/>
      </w:pPr>
      <w:rPr>
        <w:rFonts w:hint="default"/>
        <w:b/>
        <w:i/>
      </w:rPr>
    </w:lvl>
    <w:lvl w:ilvl="2">
      <w:start w:val="1"/>
      <w:numFmt w:val="decimal"/>
      <w:lvlText w:val="%1.%2.%3."/>
      <w:lvlJc w:val="left"/>
      <w:pPr>
        <w:ind w:left="4320" w:hanging="720"/>
      </w:pPr>
      <w:rPr>
        <w:rFonts w:hint="default"/>
        <w:b/>
        <w:i/>
      </w:rPr>
    </w:lvl>
    <w:lvl w:ilvl="3">
      <w:start w:val="1"/>
      <w:numFmt w:val="decimal"/>
      <w:lvlText w:val="%1.%2.%3.%4."/>
      <w:lvlJc w:val="left"/>
      <w:pPr>
        <w:ind w:left="6120" w:hanging="720"/>
      </w:pPr>
      <w:rPr>
        <w:rFonts w:hint="default"/>
        <w:b/>
        <w:i/>
      </w:rPr>
    </w:lvl>
    <w:lvl w:ilvl="4">
      <w:start w:val="1"/>
      <w:numFmt w:val="decimal"/>
      <w:lvlText w:val="%1.%2.%3.%4.%5."/>
      <w:lvlJc w:val="left"/>
      <w:pPr>
        <w:ind w:left="8280" w:hanging="1080"/>
      </w:pPr>
      <w:rPr>
        <w:rFonts w:hint="default"/>
        <w:b/>
        <w:i/>
      </w:rPr>
    </w:lvl>
    <w:lvl w:ilvl="5">
      <w:start w:val="1"/>
      <w:numFmt w:val="decimal"/>
      <w:lvlText w:val="%1.%2.%3.%4.%5.%6."/>
      <w:lvlJc w:val="left"/>
      <w:pPr>
        <w:ind w:left="10080" w:hanging="1080"/>
      </w:pPr>
      <w:rPr>
        <w:rFonts w:hint="default"/>
        <w:b/>
        <w:i/>
      </w:rPr>
    </w:lvl>
    <w:lvl w:ilvl="6">
      <w:start w:val="1"/>
      <w:numFmt w:val="decimal"/>
      <w:lvlText w:val="%1.%2.%3.%4.%5.%6.%7."/>
      <w:lvlJc w:val="left"/>
      <w:pPr>
        <w:ind w:left="12240" w:hanging="1440"/>
      </w:pPr>
      <w:rPr>
        <w:rFonts w:hint="default"/>
        <w:b/>
        <w:i/>
      </w:rPr>
    </w:lvl>
    <w:lvl w:ilvl="7">
      <w:start w:val="1"/>
      <w:numFmt w:val="decimal"/>
      <w:lvlText w:val="%1.%2.%3.%4.%5.%6.%7.%8."/>
      <w:lvlJc w:val="left"/>
      <w:pPr>
        <w:ind w:left="14040" w:hanging="1440"/>
      </w:pPr>
      <w:rPr>
        <w:rFonts w:hint="default"/>
        <w:b/>
        <w:i/>
      </w:rPr>
    </w:lvl>
    <w:lvl w:ilvl="8">
      <w:start w:val="1"/>
      <w:numFmt w:val="decimal"/>
      <w:lvlText w:val="%1.%2.%3.%4.%5.%6.%7.%8.%9."/>
      <w:lvlJc w:val="left"/>
      <w:pPr>
        <w:ind w:left="16200" w:hanging="1800"/>
      </w:pPr>
      <w:rPr>
        <w:rFonts w:hint="default"/>
        <w:b/>
        <w:i/>
      </w:rPr>
    </w:lvl>
  </w:abstractNum>
  <w:abstractNum w:abstractNumId="13">
    <w:nsid w:val="0AE52794"/>
    <w:multiLevelType w:val="multilevel"/>
    <w:tmpl w:val="79B46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006FB7"/>
    <w:multiLevelType w:val="hybridMultilevel"/>
    <w:tmpl w:val="0CECF886"/>
    <w:lvl w:ilvl="0" w:tplc="A1E2D4BE">
      <w:start w:val="20"/>
      <w:numFmt w:val="decimal"/>
      <w:lvlText w:val="%1"/>
      <w:lvlJc w:val="left"/>
      <w:pPr>
        <w:ind w:left="720" w:hanging="360"/>
      </w:pPr>
      <w:rPr>
        <w:rFonts w:hint="default"/>
        <w:b/>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0983E85"/>
    <w:multiLevelType w:val="multilevel"/>
    <w:tmpl w:val="8C9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88D1ECA"/>
    <w:multiLevelType w:val="multilevel"/>
    <w:tmpl w:val="CD0243B4"/>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7">
    <w:nsid w:val="299569F8"/>
    <w:multiLevelType w:val="multilevel"/>
    <w:tmpl w:val="2014E340"/>
    <w:lvl w:ilvl="0">
      <w:start w:val="1"/>
      <w:numFmt w:val="decimal"/>
      <w:lvlText w:val="%1."/>
      <w:lvlJc w:val="left"/>
      <w:pPr>
        <w:tabs>
          <w:tab w:val="num" w:pos="680"/>
        </w:tabs>
        <w:ind w:left="680" w:hanging="283"/>
      </w:pPr>
      <w:rPr>
        <w:i w:val="0"/>
      </w:rPr>
    </w:lvl>
    <w:lvl w:ilvl="1">
      <w:start w:val="1"/>
      <w:numFmt w:val="decimal"/>
      <w:lvlText w:val="%2)"/>
      <w:lvlJc w:val="left"/>
      <w:pPr>
        <w:tabs>
          <w:tab w:val="num" w:pos="587"/>
        </w:tabs>
        <w:ind w:left="644" w:hanging="284"/>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C4642C0"/>
    <w:multiLevelType w:val="hybridMultilevel"/>
    <w:tmpl w:val="2D1C167A"/>
    <w:lvl w:ilvl="0" w:tplc="614C2F7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2621696"/>
    <w:multiLevelType w:val="hybridMultilevel"/>
    <w:tmpl w:val="43B87FA2"/>
    <w:lvl w:ilvl="0" w:tplc="04190001">
      <w:start w:val="1"/>
      <w:numFmt w:val="bullet"/>
      <w:lvlText w:val=""/>
      <w:lvlJc w:val="left"/>
      <w:pPr>
        <w:ind w:left="1426" w:hanging="360"/>
      </w:pPr>
      <w:rPr>
        <w:rFonts w:ascii="Symbol" w:hAnsi="Symbol" w:hint="default"/>
      </w:rPr>
    </w:lvl>
    <w:lvl w:ilvl="1" w:tplc="04190003" w:tentative="1">
      <w:start w:val="1"/>
      <w:numFmt w:val="bullet"/>
      <w:lvlText w:val="o"/>
      <w:lvlJc w:val="left"/>
      <w:pPr>
        <w:ind w:left="2146" w:hanging="360"/>
      </w:pPr>
      <w:rPr>
        <w:rFonts w:ascii="Courier New" w:hAnsi="Courier New" w:cs="Courier New" w:hint="default"/>
      </w:rPr>
    </w:lvl>
    <w:lvl w:ilvl="2" w:tplc="04190005" w:tentative="1">
      <w:start w:val="1"/>
      <w:numFmt w:val="bullet"/>
      <w:lvlText w:val=""/>
      <w:lvlJc w:val="left"/>
      <w:pPr>
        <w:ind w:left="2866" w:hanging="360"/>
      </w:pPr>
      <w:rPr>
        <w:rFonts w:ascii="Wingdings" w:hAnsi="Wingdings" w:hint="default"/>
      </w:rPr>
    </w:lvl>
    <w:lvl w:ilvl="3" w:tplc="04190001" w:tentative="1">
      <w:start w:val="1"/>
      <w:numFmt w:val="bullet"/>
      <w:lvlText w:val=""/>
      <w:lvlJc w:val="left"/>
      <w:pPr>
        <w:ind w:left="3586" w:hanging="360"/>
      </w:pPr>
      <w:rPr>
        <w:rFonts w:ascii="Symbol" w:hAnsi="Symbol" w:hint="default"/>
      </w:rPr>
    </w:lvl>
    <w:lvl w:ilvl="4" w:tplc="04190003" w:tentative="1">
      <w:start w:val="1"/>
      <w:numFmt w:val="bullet"/>
      <w:lvlText w:val="o"/>
      <w:lvlJc w:val="left"/>
      <w:pPr>
        <w:ind w:left="4306" w:hanging="360"/>
      </w:pPr>
      <w:rPr>
        <w:rFonts w:ascii="Courier New" w:hAnsi="Courier New" w:cs="Courier New" w:hint="default"/>
      </w:rPr>
    </w:lvl>
    <w:lvl w:ilvl="5" w:tplc="04190005" w:tentative="1">
      <w:start w:val="1"/>
      <w:numFmt w:val="bullet"/>
      <w:lvlText w:val=""/>
      <w:lvlJc w:val="left"/>
      <w:pPr>
        <w:ind w:left="5026" w:hanging="360"/>
      </w:pPr>
      <w:rPr>
        <w:rFonts w:ascii="Wingdings" w:hAnsi="Wingdings" w:hint="default"/>
      </w:rPr>
    </w:lvl>
    <w:lvl w:ilvl="6" w:tplc="04190001" w:tentative="1">
      <w:start w:val="1"/>
      <w:numFmt w:val="bullet"/>
      <w:lvlText w:val=""/>
      <w:lvlJc w:val="left"/>
      <w:pPr>
        <w:ind w:left="5746" w:hanging="360"/>
      </w:pPr>
      <w:rPr>
        <w:rFonts w:ascii="Symbol" w:hAnsi="Symbol" w:hint="default"/>
      </w:rPr>
    </w:lvl>
    <w:lvl w:ilvl="7" w:tplc="04190003" w:tentative="1">
      <w:start w:val="1"/>
      <w:numFmt w:val="bullet"/>
      <w:lvlText w:val="o"/>
      <w:lvlJc w:val="left"/>
      <w:pPr>
        <w:ind w:left="6466" w:hanging="360"/>
      </w:pPr>
      <w:rPr>
        <w:rFonts w:ascii="Courier New" w:hAnsi="Courier New" w:cs="Courier New" w:hint="default"/>
      </w:rPr>
    </w:lvl>
    <w:lvl w:ilvl="8" w:tplc="04190005" w:tentative="1">
      <w:start w:val="1"/>
      <w:numFmt w:val="bullet"/>
      <w:lvlText w:val=""/>
      <w:lvlJc w:val="left"/>
      <w:pPr>
        <w:ind w:left="7186" w:hanging="360"/>
      </w:pPr>
      <w:rPr>
        <w:rFonts w:ascii="Wingdings" w:hAnsi="Wingdings" w:hint="default"/>
      </w:rPr>
    </w:lvl>
  </w:abstractNum>
  <w:abstractNum w:abstractNumId="20">
    <w:nsid w:val="357933D3"/>
    <w:multiLevelType w:val="hybridMultilevel"/>
    <w:tmpl w:val="E820DAAE"/>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3BEE55D8"/>
    <w:multiLevelType w:val="multilevel"/>
    <w:tmpl w:val="1160F55A"/>
    <w:lvl w:ilvl="0">
      <w:start w:val="1"/>
      <w:numFmt w:val="bullet"/>
      <w:lvlText w:val=""/>
      <w:lvlJc w:val="left"/>
      <w:pPr>
        <w:ind w:left="795"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nsid w:val="482D245A"/>
    <w:multiLevelType w:val="multilevel"/>
    <w:tmpl w:val="EDB24888"/>
    <w:lvl w:ilvl="0">
      <w:start w:val="1"/>
      <w:numFmt w:val="upperRoman"/>
      <w:lvlText w:val="%1."/>
      <w:lvlJc w:val="left"/>
      <w:pPr>
        <w:ind w:left="1004" w:hanging="720"/>
      </w:pPr>
      <w:rPr>
        <w:rFonts w:hint="default"/>
      </w:rPr>
    </w:lvl>
    <w:lvl w:ilvl="1">
      <w:start w:val="5"/>
      <w:numFmt w:val="decimal"/>
      <w:isLgl/>
      <w:lvlText w:val="%1.%2."/>
      <w:lvlJc w:val="left"/>
      <w:pPr>
        <w:ind w:left="972" w:hanging="405"/>
      </w:pPr>
      <w:rPr>
        <w:rFonts w:hint="default"/>
        <w:b/>
        <w:i/>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3">
    <w:nsid w:val="4E085A05"/>
    <w:multiLevelType w:val="hybridMultilevel"/>
    <w:tmpl w:val="23FAB872"/>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55CE7597"/>
    <w:multiLevelType w:val="hybridMultilevel"/>
    <w:tmpl w:val="0F92CDF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7A591E"/>
    <w:multiLevelType w:val="hybridMultilevel"/>
    <w:tmpl w:val="0D98C9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E13C0D"/>
    <w:multiLevelType w:val="hybridMultilevel"/>
    <w:tmpl w:val="D5DAB66E"/>
    <w:lvl w:ilvl="0" w:tplc="3E1C121E">
      <w:start w:val="1"/>
      <w:numFmt w:val="decimal"/>
      <w:lvlText w:val="%1)"/>
      <w:lvlJc w:val="left"/>
      <w:pPr>
        <w:ind w:left="644"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5A80310F"/>
    <w:multiLevelType w:val="multilevel"/>
    <w:tmpl w:val="767AAA0C"/>
    <w:lvl w:ilvl="0">
      <w:start w:val="1"/>
      <w:numFmt w:val="decimal"/>
      <w:lvlText w:val="%1."/>
      <w:lvlJc w:val="left"/>
      <w:pPr>
        <w:ind w:left="1440" w:hanging="360"/>
      </w:pPr>
      <w:rPr>
        <w:rFonts w:hint="default"/>
      </w:rPr>
    </w:lvl>
    <w:lvl w:ilvl="1">
      <w:start w:val="1"/>
      <w:numFmt w:val="decimal"/>
      <w:isLgl/>
      <w:lvlText w:val="%1.%2."/>
      <w:lvlJc w:val="left"/>
      <w:pPr>
        <w:ind w:left="1920" w:hanging="360"/>
      </w:pPr>
      <w:rPr>
        <w:rFonts w:hint="default"/>
        <w:b/>
        <w:i/>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8">
    <w:nsid w:val="5ACC1E4A"/>
    <w:multiLevelType w:val="hybridMultilevel"/>
    <w:tmpl w:val="12A47F10"/>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513655"/>
    <w:multiLevelType w:val="multilevel"/>
    <w:tmpl w:val="35D6A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23104AF"/>
    <w:multiLevelType w:val="hybridMultilevel"/>
    <w:tmpl w:val="B8B2F938"/>
    <w:lvl w:ilvl="0" w:tplc="FD461038">
      <w:start w:val="20"/>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BFA7C61"/>
    <w:multiLevelType w:val="hybridMultilevel"/>
    <w:tmpl w:val="E51C0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27"/>
  </w:num>
  <w:num w:numId="3">
    <w:abstractNumId w:val="10"/>
  </w:num>
  <w:num w:numId="4">
    <w:abstractNumId w:val="12"/>
  </w:num>
  <w:num w:numId="5">
    <w:abstractNumId w:val="25"/>
  </w:num>
  <w:num w:numId="6">
    <w:abstractNumId w:val="31"/>
  </w:num>
  <w:num w:numId="7">
    <w:abstractNumId w:val="23"/>
  </w:num>
  <w:num w:numId="8">
    <w:abstractNumId w:val="29"/>
  </w:num>
  <w:num w:numId="9">
    <w:abstractNumId w:val="30"/>
  </w:num>
  <w:num w:numId="10">
    <w:abstractNumId w:val="0"/>
  </w:num>
  <w:num w:numId="11">
    <w:abstractNumId w:val="13"/>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4"/>
  </w:num>
  <w:num w:numId="19">
    <w:abstractNumId w:val="11"/>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num>
  <w:num w:numId="24">
    <w:abstractNumId w:val="7"/>
    <w:lvlOverride w:ilvl="0">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num>
  <w:num w:numId="28">
    <w:abstractNumId w:val="28"/>
  </w:num>
  <w:num w:numId="29">
    <w:abstractNumId w:val="14"/>
  </w:num>
  <w:num w:numId="30">
    <w:abstractNumId w:val="24"/>
  </w:num>
  <w:num w:numId="31">
    <w:abstractNumId w:val="15"/>
  </w:num>
  <w:num w:numId="32">
    <w:abstractNumId w:val="20"/>
  </w:num>
  <w:num w:numId="33">
    <w:abstractNumId w:val="19"/>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A030B"/>
    <w:rsid w:val="005B0133"/>
    <w:rsid w:val="005C27C0"/>
    <w:rsid w:val="008B0255"/>
    <w:rsid w:val="009A030B"/>
    <w:rsid w:val="00BD5645"/>
    <w:rsid w:val="00C57C65"/>
    <w:rsid w:val="00F341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30B"/>
    <w:rPr>
      <w:rFonts w:ascii="Calibri" w:eastAsia="Times New Roman" w:hAnsi="Calibri" w:cs="Times New Roman"/>
      <w:lang w:eastAsia="ru-RU"/>
    </w:rPr>
  </w:style>
  <w:style w:type="paragraph" w:styleId="1">
    <w:name w:val="heading 1"/>
    <w:basedOn w:val="a"/>
    <w:link w:val="10"/>
    <w:uiPriority w:val="9"/>
    <w:qFormat/>
    <w:rsid w:val="009A030B"/>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next w:val="a"/>
    <w:link w:val="20"/>
    <w:uiPriority w:val="9"/>
    <w:unhideWhenUsed/>
    <w:qFormat/>
    <w:rsid w:val="009A030B"/>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030B"/>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A030B"/>
    <w:rPr>
      <w:rFonts w:ascii="Cambria" w:eastAsia="Times New Roman" w:hAnsi="Cambria" w:cs="Times New Roman"/>
      <w:b/>
      <w:bCs/>
      <w:i/>
      <w:iCs/>
      <w:sz w:val="28"/>
      <w:szCs w:val="28"/>
    </w:rPr>
  </w:style>
  <w:style w:type="paragraph" w:styleId="a3">
    <w:name w:val="Body Text"/>
    <w:basedOn w:val="a"/>
    <w:link w:val="a4"/>
    <w:unhideWhenUsed/>
    <w:rsid w:val="009A030B"/>
    <w:pPr>
      <w:spacing w:after="0" w:line="240" w:lineRule="auto"/>
      <w:jc w:val="both"/>
    </w:pPr>
    <w:rPr>
      <w:rFonts w:ascii="Times New Roman" w:hAnsi="Times New Roman"/>
      <w:sz w:val="24"/>
      <w:szCs w:val="24"/>
    </w:rPr>
  </w:style>
  <w:style w:type="character" w:customStyle="1" w:styleId="a4">
    <w:name w:val="Основной текст Знак"/>
    <w:basedOn w:val="a0"/>
    <w:link w:val="a3"/>
    <w:rsid w:val="009A030B"/>
    <w:rPr>
      <w:rFonts w:ascii="Times New Roman" w:eastAsia="Times New Roman" w:hAnsi="Times New Roman" w:cs="Times New Roman"/>
      <w:sz w:val="24"/>
      <w:szCs w:val="24"/>
    </w:rPr>
  </w:style>
  <w:style w:type="paragraph" w:styleId="a5">
    <w:name w:val="List Paragraph"/>
    <w:basedOn w:val="a"/>
    <w:uiPriority w:val="34"/>
    <w:qFormat/>
    <w:rsid w:val="009A030B"/>
    <w:pPr>
      <w:ind w:left="720"/>
      <w:contextualSpacing/>
    </w:pPr>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1"/>
    <w:basedOn w:val="a"/>
    <w:link w:val="a7"/>
    <w:qFormat/>
    <w:rsid w:val="009A030B"/>
    <w:pPr>
      <w:spacing w:before="100" w:beforeAutospacing="1" w:after="100" w:afterAutospacing="1" w:line="240" w:lineRule="auto"/>
    </w:pPr>
    <w:rPr>
      <w:rFonts w:ascii="Arial" w:hAnsi="Arial"/>
      <w:color w:val="000000"/>
      <w:sz w:val="20"/>
      <w:szCs w:val="20"/>
    </w:rPr>
  </w:style>
  <w:style w:type="character" w:customStyle="1" w:styleId="a7">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1 Знак"/>
    <w:link w:val="a6"/>
    <w:locked/>
    <w:rsid w:val="009A030B"/>
    <w:rPr>
      <w:rFonts w:ascii="Arial" w:eastAsia="Times New Roman" w:hAnsi="Arial" w:cs="Times New Roman"/>
      <w:color w:val="000000"/>
      <w:sz w:val="20"/>
      <w:szCs w:val="20"/>
    </w:rPr>
  </w:style>
  <w:style w:type="paragraph" w:styleId="3">
    <w:name w:val="Body Text Indent 3"/>
    <w:basedOn w:val="a"/>
    <w:link w:val="30"/>
    <w:uiPriority w:val="99"/>
    <w:unhideWhenUsed/>
    <w:rsid w:val="009A030B"/>
    <w:pPr>
      <w:spacing w:after="120"/>
      <w:ind w:left="283"/>
    </w:pPr>
    <w:rPr>
      <w:sz w:val="16"/>
      <w:szCs w:val="16"/>
    </w:rPr>
  </w:style>
  <w:style w:type="character" w:customStyle="1" w:styleId="30">
    <w:name w:val="Основной текст с отступом 3 Знак"/>
    <w:basedOn w:val="a0"/>
    <w:link w:val="3"/>
    <w:uiPriority w:val="99"/>
    <w:rsid w:val="009A030B"/>
    <w:rPr>
      <w:rFonts w:ascii="Calibri" w:eastAsia="Times New Roman" w:hAnsi="Calibri" w:cs="Times New Roman"/>
      <w:sz w:val="16"/>
      <w:szCs w:val="16"/>
    </w:rPr>
  </w:style>
  <w:style w:type="paragraph" w:customStyle="1" w:styleId="11">
    <w:name w:val="Обычный (веб)1"/>
    <w:basedOn w:val="a"/>
    <w:rsid w:val="009A030B"/>
    <w:pPr>
      <w:suppressAutoHyphens/>
      <w:spacing w:after="0" w:line="240" w:lineRule="auto"/>
    </w:pPr>
    <w:rPr>
      <w:rFonts w:ascii="Times New Roman" w:hAnsi="Times New Roman"/>
      <w:kern w:val="2"/>
      <w:sz w:val="20"/>
      <w:szCs w:val="20"/>
      <w:lang w:eastAsia="ar-SA"/>
    </w:rPr>
  </w:style>
  <w:style w:type="paragraph" w:styleId="a8">
    <w:name w:val="No Spacing"/>
    <w:link w:val="a9"/>
    <w:uiPriority w:val="1"/>
    <w:qFormat/>
    <w:rsid w:val="009A030B"/>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link w:val="a8"/>
    <w:uiPriority w:val="1"/>
    <w:rsid w:val="009A030B"/>
    <w:rPr>
      <w:rFonts w:ascii="Times New Roman" w:eastAsia="Times New Roman" w:hAnsi="Times New Roman" w:cs="Times New Roman"/>
      <w:sz w:val="24"/>
      <w:szCs w:val="24"/>
      <w:lang w:eastAsia="ru-RU"/>
    </w:rPr>
  </w:style>
  <w:style w:type="paragraph" w:customStyle="1" w:styleId="12">
    <w:name w:val="Знак1"/>
    <w:basedOn w:val="a"/>
    <w:rsid w:val="009A030B"/>
    <w:pPr>
      <w:spacing w:before="100" w:beforeAutospacing="1" w:after="100" w:afterAutospacing="1" w:line="240" w:lineRule="auto"/>
    </w:pPr>
    <w:rPr>
      <w:rFonts w:ascii="Times New Roman" w:hAnsi="Times New Roman"/>
      <w:color w:val="000000"/>
      <w:sz w:val="24"/>
      <w:szCs w:val="24"/>
      <w:u w:color="000000"/>
      <w:lang w:val="en-US" w:eastAsia="en-US"/>
    </w:rPr>
  </w:style>
  <w:style w:type="character" w:customStyle="1" w:styleId="aa">
    <w:name w:val="Текст выноски Знак"/>
    <w:basedOn w:val="a0"/>
    <w:link w:val="ab"/>
    <w:uiPriority w:val="99"/>
    <w:semiHidden/>
    <w:rsid w:val="009A030B"/>
    <w:rPr>
      <w:rFonts w:ascii="Tahoma" w:eastAsia="Times New Roman" w:hAnsi="Tahoma" w:cs="Times New Roman"/>
      <w:sz w:val="16"/>
      <w:szCs w:val="16"/>
    </w:rPr>
  </w:style>
  <w:style w:type="paragraph" w:styleId="ab">
    <w:name w:val="Balloon Text"/>
    <w:basedOn w:val="a"/>
    <w:link w:val="aa"/>
    <w:uiPriority w:val="99"/>
    <w:semiHidden/>
    <w:unhideWhenUsed/>
    <w:rsid w:val="009A030B"/>
    <w:pPr>
      <w:spacing w:after="0" w:line="240" w:lineRule="auto"/>
    </w:pPr>
    <w:rPr>
      <w:rFonts w:ascii="Tahoma" w:hAnsi="Tahoma"/>
      <w:sz w:val="16"/>
      <w:szCs w:val="16"/>
    </w:rPr>
  </w:style>
  <w:style w:type="paragraph" w:customStyle="1" w:styleId="13">
    <w:name w:val="Без интервала1"/>
    <w:rsid w:val="009A030B"/>
    <w:pPr>
      <w:spacing w:after="0" w:line="240" w:lineRule="auto"/>
    </w:pPr>
    <w:rPr>
      <w:rFonts w:ascii="Calibri" w:eastAsia="Times New Roman" w:hAnsi="Calibri" w:cs="Times New Roman"/>
    </w:rPr>
  </w:style>
  <w:style w:type="character" w:styleId="ac">
    <w:name w:val="Strong"/>
    <w:uiPriority w:val="22"/>
    <w:qFormat/>
    <w:rsid w:val="009A030B"/>
    <w:rPr>
      <w:b/>
      <w:bCs/>
    </w:rPr>
  </w:style>
  <w:style w:type="paragraph" w:customStyle="1" w:styleId="ad">
    <w:name w:val="Содержимое таблицы"/>
    <w:basedOn w:val="a"/>
    <w:rsid w:val="009A030B"/>
    <w:pPr>
      <w:widowControl w:val="0"/>
      <w:suppressLineNumbers/>
      <w:suppressAutoHyphens/>
      <w:spacing w:after="0" w:line="240" w:lineRule="auto"/>
    </w:pPr>
    <w:rPr>
      <w:rFonts w:ascii="Times New Roman" w:eastAsia="Andale Sans UI" w:hAnsi="Times New Roman"/>
      <w:kern w:val="1"/>
      <w:sz w:val="24"/>
      <w:szCs w:val="24"/>
    </w:rPr>
  </w:style>
  <w:style w:type="character" w:customStyle="1" w:styleId="apple-converted-space">
    <w:name w:val="apple-converted-space"/>
    <w:basedOn w:val="a0"/>
    <w:rsid w:val="009A030B"/>
  </w:style>
  <w:style w:type="character" w:customStyle="1" w:styleId="21">
    <w:name w:val="Основной текст с отступом 2 Знак"/>
    <w:basedOn w:val="a0"/>
    <w:link w:val="22"/>
    <w:uiPriority w:val="99"/>
    <w:semiHidden/>
    <w:rsid w:val="009A030B"/>
    <w:rPr>
      <w:rFonts w:ascii="Times New Roman" w:eastAsia="Times New Roman" w:hAnsi="Times New Roman" w:cs="Times New Roman"/>
      <w:sz w:val="24"/>
      <w:szCs w:val="24"/>
    </w:rPr>
  </w:style>
  <w:style w:type="paragraph" w:styleId="22">
    <w:name w:val="Body Text Indent 2"/>
    <w:basedOn w:val="a"/>
    <w:link w:val="21"/>
    <w:uiPriority w:val="99"/>
    <w:semiHidden/>
    <w:unhideWhenUsed/>
    <w:rsid w:val="009A030B"/>
    <w:pPr>
      <w:spacing w:before="100" w:beforeAutospacing="1" w:after="100" w:afterAutospacing="1" w:line="240" w:lineRule="auto"/>
    </w:pPr>
    <w:rPr>
      <w:rFonts w:ascii="Times New Roman" w:hAnsi="Times New Roman"/>
      <w:sz w:val="24"/>
      <w:szCs w:val="24"/>
    </w:rPr>
  </w:style>
  <w:style w:type="paragraph" w:styleId="ae">
    <w:name w:val="Body Text Indent"/>
    <w:basedOn w:val="a"/>
    <w:link w:val="af"/>
    <w:uiPriority w:val="99"/>
    <w:unhideWhenUsed/>
    <w:rsid w:val="009A030B"/>
    <w:pPr>
      <w:spacing w:before="100" w:beforeAutospacing="1" w:after="100" w:afterAutospacing="1" w:line="240" w:lineRule="auto"/>
    </w:pPr>
    <w:rPr>
      <w:rFonts w:ascii="Times New Roman" w:hAnsi="Times New Roman"/>
      <w:sz w:val="24"/>
      <w:szCs w:val="24"/>
    </w:rPr>
  </w:style>
  <w:style w:type="character" w:customStyle="1" w:styleId="af">
    <w:name w:val="Основной текст с отступом Знак"/>
    <w:basedOn w:val="a0"/>
    <w:link w:val="ae"/>
    <w:uiPriority w:val="99"/>
    <w:rsid w:val="009A030B"/>
    <w:rPr>
      <w:rFonts w:ascii="Times New Roman" w:eastAsia="Times New Roman" w:hAnsi="Times New Roman" w:cs="Times New Roman"/>
      <w:sz w:val="24"/>
      <w:szCs w:val="24"/>
    </w:rPr>
  </w:style>
  <w:style w:type="character" w:customStyle="1" w:styleId="af0">
    <w:name w:val="Основной текст_"/>
    <w:link w:val="14"/>
    <w:rsid w:val="009A030B"/>
    <w:rPr>
      <w:rFonts w:ascii="Times New Roman" w:eastAsia="Times New Roman" w:hAnsi="Times New Roman" w:cs="Times New Roman"/>
      <w:sz w:val="23"/>
      <w:szCs w:val="23"/>
      <w:shd w:val="clear" w:color="auto" w:fill="FFFFFF"/>
    </w:rPr>
  </w:style>
  <w:style w:type="paragraph" w:customStyle="1" w:styleId="14">
    <w:name w:val="Основной текст1"/>
    <w:basedOn w:val="a"/>
    <w:link w:val="af0"/>
    <w:rsid w:val="009A030B"/>
    <w:pPr>
      <w:widowControl w:val="0"/>
      <w:shd w:val="clear" w:color="auto" w:fill="FFFFFF"/>
      <w:spacing w:after="0" w:line="269" w:lineRule="exact"/>
      <w:jc w:val="right"/>
    </w:pPr>
    <w:rPr>
      <w:rFonts w:ascii="Times New Roman" w:hAnsi="Times New Roman"/>
      <w:sz w:val="23"/>
      <w:szCs w:val="23"/>
      <w:lang w:eastAsia="en-US"/>
    </w:rPr>
  </w:style>
  <w:style w:type="paragraph" w:customStyle="1" w:styleId="dash041e005f0431005f044b005f0447005f043d005f044b005f0439">
    <w:name w:val="dash041e_005f0431_005f044b_005f0447_005f043d_005f044b_005f0439"/>
    <w:basedOn w:val="a"/>
    <w:rsid w:val="009A030B"/>
    <w:pPr>
      <w:spacing w:after="0" w:line="240" w:lineRule="auto"/>
    </w:pPr>
    <w:rPr>
      <w:rFonts w:ascii="Times New Roman" w:eastAsia="Calibri" w:hAnsi="Times New Roman"/>
      <w:sz w:val="24"/>
      <w:szCs w:val="24"/>
    </w:rPr>
  </w:style>
  <w:style w:type="paragraph" w:customStyle="1" w:styleId="15">
    <w:name w:val="Абзац списка1"/>
    <w:basedOn w:val="a"/>
    <w:rsid w:val="009A030B"/>
    <w:pPr>
      <w:ind w:left="720"/>
    </w:pPr>
    <w:rPr>
      <w:lang w:eastAsia="en-US"/>
    </w:rPr>
  </w:style>
  <w:style w:type="paragraph" w:customStyle="1" w:styleId="TableContents">
    <w:name w:val="Table Contents"/>
    <w:basedOn w:val="a"/>
    <w:rsid w:val="009A030B"/>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Standard">
    <w:name w:val="Standard"/>
    <w:rsid w:val="009A030B"/>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Default">
    <w:name w:val="Default"/>
    <w:rsid w:val="009A030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uiPriority w:val="99"/>
    <w:rsid w:val="009A030B"/>
  </w:style>
  <w:style w:type="paragraph" w:customStyle="1" w:styleId="p3">
    <w:name w:val="p3"/>
    <w:basedOn w:val="a"/>
    <w:rsid w:val="009A030B"/>
    <w:pPr>
      <w:spacing w:before="100" w:beforeAutospacing="1" w:after="100" w:afterAutospacing="1" w:line="240" w:lineRule="auto"/>
    </w:pPr>
    <w:rPr>
      <w:rFonts w:ascii="Times New Roman" w:hAnsi="Times New Roman"/>
      <w:sz w:val="24"/>
      <w:szCs w:val="24"/>
    </w:rPr>
  </w:style>
  <w:style w:type="character" w:customStyle="1" w:styleId="s3">
    <w:name w:val="s3"/>
    <w:basedOn w:val="a0"/>
    <w:rsid w:val="009A030B"/>
  </w:style>
  <w:style w:type="paragraph" w:customStyle="1" w:styleId="new">
    <w:name w:val="new"/>
    <w:basedOn w:val="a"/>
    <w:rsid w:val="009A030B"/>
    <w:pPr>
      <w:spacing w:before="100" w:beforeAutospacing="1" w:after="100" w:afterAutospacing="1" w:line="240" w:lineRule="auto"/>
    </w:pPr>
    <w:rPr>
      <w:rFonts w:ascii="Times New Roman" w:hAnsi="Times New Roman"/>
      <w:sz w:val="24"/>
      <w:szCs w:val="24"/>
    </w:rPr>
  </w:style>
  <w:style w:type="paragraph" w:customStyle="1" w:styleId="p2">
    <w:name w:val="p2"/>
    <w:basedOn w:val="a"/>
    <w:rsid w:val="009A030B"/>
    <w:pPr>
      <w:spacing w:before="100" w:beforeAutospacing="1" w:after="100" w:afterAutospacing="1" w:line="240" w:lineRule="auto"/>
    </w:pPr>
    <w:rPr>
      <w:rFonts w:ascii="Times New Roman" w:hAnsi="Times New Roman"/>
      <w:sz w:val="24"/>
      <w:szCs w:val="24"/>
    </w:rPr>
  </w:style>
  <w:style w:type="character" w:customStyle="1" w:styleId="s1">
    <w:name w:val="s1"/>
    <w:basedOn w:val="a0"/>
    <w:rsid w:val="009A030B"/>
  </w:style>
  <w:style w:type="paragraph" w:customStyle="1" w:styleId="af1">
    <w:name w:val="Знак Знак Знак Знак Знак Знак Знак Знак Знак Знак Знак Знак"/>
    <w:basedOn w:val="a"/>
    <w:rsid w:val="009A030B"/>
    <w:pPr>
      <w:spacing w:after="160" w:line="240" w:lineRule="exact"/>
    </w:pPr>
    <w:rPr>
      <w:rFonts w:ascii="Verdana" w:hAnsi="Verdana"/>
      <w:sz w:val="20"/>
      <w:szCs w:val="20"/>
      <w:lang w:val="en-US" w:eastAsia="en-US"/>
    </w:rPr>
  </w:style>
  <w:style w:type="character" w:customStyle="1" w:styleId="281">
    <w:name w:val="стиль281"/>
    <w:rsid w:val="009A030B"/>
    <w:rPr>
      <w:rFonts w:ascii="Verdana" w:hAnsi="Verdana" w:hint="default"/>
      <w:b/>
      <w:bCs/>
      <w:color w:val="000000"/>
      <w:sz w:val="18"/>
      <w:szCs w:val="18"/>
    </w:rPr>
  </w:style>
  <w:style w:type="paragraph" w:styleId="af2">
    <w:name w:val="header"/>
    <w:basedOn w:val="a"/>
    <w:link w:val="af3"/>
    <w:rsid w:val="009A030B"/>
    <w:pPr>
      <w:tabs>
        <w:tab w:val="center" w:pos="4153"/>
        <w:tab w:val="right" w:pos="8306"/>
      </w:tabs>
      <w:spacing w:after="0" w:line="240" w:lineRule="auto"/>
    </w:pPr>
    <w:rPr>
      <w:rFonts w:ascii="Times New Roman" w:hAnsi="Times New Roman"/>
      <w:sz w:val="20"/>
      <w:szCs w:val="20"/>
    </w:rPr>
  </w:style>
  <w:style w:type="character" w:customStyle="1" w:styleId="af3">
    <w:name w:val="Верхний колонтитул Знак"/>
    <w:basedOn w:val="a0"/>
    <w:link w:val="af2"/>
    <w:rsid w:val="009A030B"/>
    <w:rPr>
      <w:rFonts w:ascii="Times New Roman" w:eastAsia="Times New Roman" w:hAnsi="Times New Roman" w:cs="Times New Roman"/>
      <w:sz w:val="20"/>
      <w:szCs w:val="20"/>
    </w:rPr>
  </w:style>
  <w:style w:type="character" w:styleId="af4">
    <w:name w:val="Emphasis"/>
    <w:uiPriority w:val="20"/>
    <w:qFormat/>
    <w:rsid w:val="009A030B"/>
    <w:rPr>
      <w:i/>
      <w:iCs/>
    </w:rPr>
  </w:style>
  <w:style w:type="character" w:customStyle="1" w:styleId="extended-textshort">
    <w:name w:val="extended-text__short"/>
    <w:rsid w:val="009A030B"/>
  </w:style>
  <w:style w:type="paragraph" w:styleId="af5">
    <w:name w:val="footer"/>
    <w:basedOn w:val="a"/>
    <w:link w:val="af6"/>
    <w:uiPriority w:val="99"/>
    <w:unhideWhenUsed/>
    <w:rsid w:val="009A030B"/>
    <w:pPr>
      <w:tabs>
        <w:tab w:val="center" w:pos="4677"/>
        <w:tab w:val="right" w:pos="9355"/>
      </w:tabs>
    </w:pPr>
  </w:style>
  <w:style w:type="character" w:customStyle="1" w:styleId="af6">
    <w:name w:val="Нижний колонтитул Знак"/>
    <w:basedOn w:val="a0"/>
    <w:link w:val="af5"/>
    <w:uiPriority w:val="99"/>
    <w:rsid w:val="009A030B"/>
    <w:rPr>
      <w:rFonts w:ascii="Calibri" w:eastAsia="Times New Roman" w:hAnsi="Calibri" w:cs="Times New Roman"/>
    </w:rPr>
  </w:style>
  <w:style w:type="character" w:customStyle="1" w:styleId="FontStyle38">
    <w:name w:val="Font Style38"/>
    <w:rsid w:val="009A030B"/>
    <w:rPr>
      <w:rFonts w:ascii="Times New Roman" w:hAnsi="Times New Roman" w:cs="Times New Roman" w:hint="default"/>
      <w:b/>
      <w:bCs/>
      <w:sz w:val="24"/>
      <w:szCs w:val="24"/>
    </w:rPr>
  </w:style>
  <w:style w:type="character" w:customStyle="1" w:styleId="FontStyle47">
    <w:name w:val="Font Style47"/>
    <w:rsid w:val="009A030B"/>
    <w:rPr>
      <w:rFonts w:ascii="Times New Roman" w:hAnsi="Times New Roman" w:cs="Times New Roman" w:hint="default"/>
      <w:sz w:val="20"/>
      <w:szCs w:val="20"/>
    </w:rPr>
  </w:style>
  <w:style w:type="character" w:customStyle="1" w:styleId="FontStyle48">
    <w:name w:val="Font Style48"/>
    <w:rsid w:val="009A030B"/>
    <w:rPr>
      <w:rFonts w:ascii="Times New Roman" w:hAnsi="Times New Roman" w:cs="Times New Roman" w:hint="default"/>
      <w:i/>
      <w:iCs/>
      <w:sz w:val="20"/>
      <w:szCs w:val="20"/>
    </w:rPr>
  </w:style>
  <w:style w:type="paragraph" w:customStyle="1" w:styleId="western">
    <w:name w:val="western"/>
    <w:basedOn w:val="a"/>
    <w:rsid w:val="009A030B"/>
    <w:pPr>
      <w:spacing w:before="100" w:beforeAutospacing="1" w:after="100" w:afterAutospacing="1" w:line="240" w:lineRule="auto"/>
    </w:pPr>
    <w:rPr>
      <w:rFonts w:ascii="Times New Roman" w:hAnsi="Times New Roman"/>
      <w:sz w:val="24"/>
      <w:szCs w:val="24"/>
    </w:rPr>
  </w:style>
  <w:style w:type="character" w:styleId="af7">
    <w:name w:val="Hyperlink"/>
    <w:uiPriority w:val="99"/>
    <w:semiHidden/>
    <w:unhideWhenUsed/>
    <w:rsid w:val="009A030B"/>
    <w:rPr>
      <w:color w:val="0000FF"/>
      <w:u w:val="single"/>
    </w:rPr>
  </w:style>
  <w:style w:type="character" w:customStyle="1" w:styleId="c0">
    <w:name w:val="c0"/>
    <w:rsid w:val="009A030B"/>
  </w:style>
  <w:style w:type="paragraph" w:customStyle="1" w:styleId="c5">
    <w:name w:val="c5"/>
    <w:basedOn w:val="a"/>
    <w:rsid w:val="009A030B"/>
    <w:pPr>
      <w:spacing w:before="100" w:beforeAutospacing="1" w:after="100" w:afterAutospacing="1" w:line="240" w:lineRule="auto"/>
    </w:pPr>
    <w:rPr>
      <w:rFonts w:ascii="Times New Roman" w:hAnsi="Times New Roman"/>
      <w:sz w:val="24"/>
      <w:szCs w:val="24"/>
    </w:rPr>
  </w:style>
  <w:style w:type="paragraph" w:customStyle="1" w:styleId="c6">
    <w:name w:val="c6"/>
    <w:basedOn w:val="a"/>
    <w:rsid w:val="009A030B"/>
    <w:pPr>
      <w:spacing w:before="100" w:beforeAutospacing="1" w:after="100" w:afterAutospacing="1" w:line="240" w:lineRule="auto"/>
    </w:pPr>
    <w:rPr>
      <w:rFonts w:ascii="Times New Roman" w:hAnsi="Times New Roman"/>
      <w:sz w:val="24"/>
      <w:szCs w:val="24"/>
    </w:rPr>
  </w:style>
  <w:style w:type="character" w:customStyle="1" w:styleId="c3">
    <w:name w:val="c3"/>
    <w:rsid w:val="009A030B"/>
  </w:style>
  <w:style w:type="paragraph" w:customStyle="1" w:styleId="c2">
    <w:name w:val="c2"/>
    <w:basedOn w:val="a"/>
    <w:rsid w:val="009A030B"/>
    <w:pPr>
      <w:spacing w:before="100" w:beforeAutospacing="1" w:after="100" w:afterAutospacing="1" w:line="240" w:lineRule="auto"/>
    </w:pPr>
    <w:rPr>
      <w:rFonts w:ascii="Times New Roman" w:hAnsi="Times New Roman"/>
      <w:sz w:val="24"/>
      <w:szCs w:val="24"/>
    </w:rPr>
  </w:style>
  <w:style w:type="character" w:customStyle="1" w:styleId="23">
    <w:name w:val="Основной текст (2)_"/>
    <w:link w:val="24"/>
    <w:uiPriority w:val="99"/>
    <w:locked/>
    <w:rsid w:val="009A030B"/>
    <w:rPr>
      <w:sz w:val="28"/>
      <w:szCs w:val="28"/>
      <w:shd w:val="clear" w:color="auto" w:fill="FFFFFF"/>
    </w:rPr>
  </w:style>
  <w:style w:type="paragraph" w:customStyle="1" w:styleId="24">
    <w:name w:val="Основной текст (2)"/>
    <w:basedOn w:val="a"/>
    <w:link w:val="23"/>
    <w:uiPriority w:val="99"/>
    <w:rsid w:val="009A030B"/>
    <w:pPr>
      <w:widowControl w:val="0"/>
      <w:shd w:val="clear" w:color="auto" w:fill="FFFFFF"/>
      <w:spacing w:after="80" w:line="295" w:lineRule="exact"/>
      <w:ind w:hanging="340"/>
      <w:jc w:val="center"/>
    </w:pPr>
    <w:rPr>
      <w:rFonts w:asciiTheme="minorHAnsi" w:eastAsiaTheme="minorHAnsi" w:hAnsiTheme="minorHAnsi" w:cstheme="minorBidi"/>
      <w:sz w:val="28"/>
      <w:szCs w:val="28"/>
      <w:shd w:val="clear" w:color="auto" w:fill="FFFFFF"/>
      <w:lang w:eastAsia="en-US"/>
    </w:rPr>
  </w:style>
  <w:style w:type="paragraph" w:customStyle="1" w:styleId="25">
    <w:name w:val="Обычный (веб)2"/>
    <w:basedOn w:val="a"/>
    <w:rsid w:val="009A030B"/>
    <w:pPr>
      <w:suppressAutoHyphens/>
      <w:spacing w:before="28" w:after="28" w:line="240" w:lineRule="auto"/>
    </w:pPr>
    <w:rPr>
      <w:rFonts w:ascii="Times New Roman" w:hAnsi="Times New Roman"/>
      <w:kern w:val="1"/>
      <w:sz w:val="24"/>
      <w:szCs w:val="24"/>
      <w:lang w:bidi="hi-IN"/>
    </w:rPr>
  </w:style>
  <w:style w:type="paragraph" w:styleId="af8">
    <w:name w:val="Subtitle"/>
    <w:basedOn w:val="a"/>
    <w:next w:val="a"/>
    <w:link w:val="af9"/>
    <w:uiPriority w:val="11"/>
    <w:qFormat/>
    <w:rsid w:val="009A030B"/>
    <w:pPr>
      <w:numPr>
        <w:ilvl w:val="1"/>
      </w:numPr>
    </w:pPr>
    <w:rPr>
      <w:rFonts w:ascii="Cambria" w:hAnsi="Cambria"/>
      <w:i/>
      <w:iCs/>
      <w:color w:val="4F81BD"/>
      <w:spacing w:val="15"/>
      <w:sz w:val="24"/>
      <w:szCs w:val="24"/>
      <w:lang w:eastAsia="en-US"/>
    </w:rPr>
  </w:style>
  <w:style w:type="character" w:customStyle="1" w:styleId="af9">
    <w:name w:val="Подзаголовок Знак"/>
    <w:basedOn w:val="a0"/>
    <w:link w:val="af8"/>
    <w:uiPriority w:val="11"/>
    <w:rsid w:val="009A030B"/>
    <w:rPr>
      <w:rFonts w:ascii="Cambria" w:eastAsia="Times New Roman" w:hAnsi="Cambria" w:cs="Times New Roman"/>
      <w:i/>
      <w:iCs/>
      <w:color w:val="4F81BD"/>
      <w:spacing w:val="15"/>
      <w:sz w:val="24"/>
      <w:szCs w:val="24"/>
    </w:rPr>
  </w:style>
  <w:style w:type="paragraph" w:styleId="afa">
    <w:name w:val="Title"/>
    <w:basedOn w:val="a"/>
    <w:next w:val="a"/>
    <w:link w:val="afb"/>
    <w:qFormat/>
    <w:rsid w:val="009A030B"/>
    <w:pPr>
      <w:pBdr>
        <w:bottom w:val="single" w:sz="8" w:space="4" w:color="4F81BD"/>
      </w:pBdr>
      <w:spacing w:after="300" w:line="240" w:lineRule="auto"/>
      <w:contextualSpacing/>
    </w:pPr>
    <w:rPr>
      <w:rFonts w:ascii="Cambria" w:hAnsi="Cambria"/>
      <w:color w:val="17365D"/>
      <w:spacing w:val="5"/>
      <w:kern w:val="28"/>
      <w:sz w:val="52"/>
      <w:szCs w:val="52"/>
      <w:lang w:eastAsia="en-US"/>
    </w:rPr>
  </w:style>
  <w:style w:type="character" w:customStyle="1" w:styleId="afb">
    <w:name w:val="Название Знак"/>
    <w:basedOn w:val="a0"/>
    <w:link w:val="afa"/>
    <w:rsid w:val="009A030B"/>
    <w:rPr>
      <w:rFonts w:ascii="Cambria" w:eastAsia="Times New Roman" w:hAnsi="Cambria" w:cs="Times New Roman"/>
      <w:color w:val="17365D"/>
      <w:spacing w:val="5"/>
      <w:kern w:val="28"/>
      <w:sz w:val="52"/>
      <w:szCs w:val="52"/>
    </w:rPr>
  </w:style>
  <w:style w:type="character" w:customStyle="1" w:styleId="c33">
    <w:name w:val="c33"/>
    <w:basedOn w:val="a0"/>
    <w:rsid w:val="009A030B"/>
  </w:style>
  <w:style w:type="character" w:customStyle="1" w:styleId="26">
    <w:name w:val="Основной текст 2 Знак"/>
    <w:basedOn w:val="a0"/>
    <w:link w:val="27"/>
    <w:uiPriority w:val="99"/>
    <w:semiHidden/>
    <w:rsid w:val="009A030B"/>
    <w:rPr>
      <w:rFonts w:ascii="Calibri" w:eastAsia="Times New Roman" w:hAnsi="Calibri" w:cs="Times New Roman"/>
    </w:rPr>
  </w:style>
  <w:style w:type="paragraph" w:styleId="27">
    <w:name w:val="Body Text 2"/>
    <w:basedOn w:val="a"/>
    <w:link w:val="26"/>
    <w:uiPriority w:val="99"/>
    <w:semiHidden/>
    <w:unhideWhenUsed/>
    <w:rsid w:val="009A030B"/>
    <w:pPr>
      <w:spacing w:after="120" w:line="480" w:lineRule="auto"/>
    </w:pPr>
  </w:style>
  <w:style w:type="paragraph" w:customStyle="1" w:styleId="Style9">
    <w:name w:val="Style9"/>
    <w:basedOn w:val="a"/>
    <w:uiPriority w:val="99"/>
    <w:rsid w:val="009A030B"/>
    <w:pPr>
      <w:widowControl w:val="0"/>
      <w:autoSpaceDE w:val="0"/>
      <w:autoSpaceDN w:val="0"/>
      <w:adjustRightInd w:val="0"/>
      <w:spacing w:after="0" w:line="281" w:lineRule="exact"/>
      <w:ind w:firstLine="624"/>
      <w:jc w:val="both"/>
    </w:pPr>
    <w:rPr>
      <w:rFonts w:ascii="Tahoma" w:hAnsi="Tahoma" w:cs="Tahoma"/>
      <w:sz w:val="24"/>
      <w:szCs w:val="24"/>
    </w:rPr>
  </w:style>
  <w:style w:type="character" w:customStyle="1" w:styleId="FontStyle18">
    <w:name w:val="Font Style18"/>
    <w:uiPriority w:val="99"/>
    <w:rsid w:val="009A030B"/>
    <w:rPr>
      <w:rFonts w:ascii="Century Schoolbook" w:hAnsi="Century Schoolbook" w:cs="Century Schoolbook"/>
      <w:sz w:val="20"/>
      <w:szCs w:val="20"/>
    </w:rPr>
  </w:style>
  <w:style w:type="character" w:customStyle="1" w:styleId="FontStyle19">
    <w:name w:val="Font Style19"/>
    <w:uiPriority w:val="99"/>
    <w:rsid w:val="009A030B"/>
    <w:rPr>
      <w:rFonts w:ascii="Century Schoolbook" w:hAnsi="Century Schoolbook" w:cs="Century Schoolbook"/>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24</Pages>
  <Words>7637</Words>
  <Characters>43533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2022-08-19T11:57:00Z</cp:lastPrinted>
  <dcterms:created xsi:type="dcterms:W3CDTF">2022-08-19T11:02:00Z</dcterms:created>
  <dcterms:modified xsi:type="dcterms:W3CDTF">2022-08-19T11:58:00Z</dcterms:modified>
</cp:coreProperties>
</file>